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BE" w:rsidRDefault="00546EA4">
      <w:pPr>
        <w:ind w:firstLine="0"/>
        <w:jc w:val="center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ИЗНАЧАЛЬНО ВЫШЕСТОЯЩИЙ ДОМ ИЗНАЧАЛЬНО ВЫШЕСТОЯЩЕГО ОТЦА</w:t>
      </w:r>
    </w:p>
    <w:p w:rsidR="005203BE" w:rsidRDefault="00546EA4">
      <w:pPr>
        <w:spacing w:after="0"/>
        <w:ind w:right="-170"/>
        <w:jc w:val="center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Сороковой Синтез Изначально Вышестоящего Отца</w:t>
      </w:r>
    </w:p>
    <w:p w:rsidR="005203BE" w:rsidRDefault="005203BE">
      <w:pPr>
        <w:spacing w:after="0"/>
        <w:ind w:right="-170"/>
        <w:rPr>
          <w:b/>
          <w:color w:val="FF0000"/>
          <w:sz w:val="18"/>
          <w:szCs w:val="18"/>
        </w:rPr>
      </w:pPr>
    </w:p>
    <w:p w:rsidR="005203BE" w:rsidRDefault="00546EA4">
      <w:pPr>
        <w:spacing w:after="0"/>
        <w:ind w:firstLine="708"/>
        <w:rPr>
          <w:color w:val="FF0000"/>
          <w:sz w:val="18"/>
          <w:szCs w:val="18"/>
        </w:rPr>
      </w:pPr>
      <w:bookmarkStart w:id="0" w:name="_Hlk54126179"/>
      <w:bookmarkStart w:id="1" w:name="_Hlk111884710"/>
      <w:bookmarkStart w:id="2" w:name="_Hlk106907593"/>
      <w:r>
        <w:rPr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>
        <w:rPr>
          <w:sz w:val="18"/>
          <w:szCs w:val="18"/>
        </w:rPr>
        <w:t>Теодор</w:t>
      </w:r>
      <w:r>
        <w:rPr>
          <w:color w:val="FF0000"/>
          <w:sz w:val="18"/>
          <w:szCs w:val="18"/>
        </w:rPr>
        <w:t xml:space="preserve"> </w:t>
      </w:r>
      <w:bookmarkEnd w:id="0"/>
      <w:r>
        <w:rPr>
          <w:color w:val="FF0000"/>
          <w:sz w:val="18"/>
          <w:szCs w:val="18"/>
        </w:rPr>
        <w:t>Синтез Стандарта ИВО</w:t>
      </w:r>
    </w:p>
    <w:p w:rsidR="005203BE" w:rsidRDefault="00546EA4">
      <w:pPr>
        <w:spacing w:after="0"/>
        <w:rPr>
          <w:b/>
          <w:color w:val="002060"/>
          <w:sz w:val="18"/>
          <w:szCs w:val="18"/>
        </w:rPr>
      </w:pPr>
      <w:r>
        <w:rPr>
          <w:rFonts w:eastAsia="Calibri"/>
          <w:b/>
          <w:bCs/>
          <w:color w:val="002060"/>
          <w:sz w:val="18"/>
          <w:szCs w:val="18"/>
          <w:lang w:eastAsia="ru-RU"/>
        </w:rPr>
        <w:t>ИВДИВО-космическая</w:t>
      </w:r>
      <w:r>
        <w:rPr>
          <w:b/>
          <w:bCs/>
          <w:color w:val="002060"/>
          <w:sz w:val="18"/>
          <w:szCs w:val="18"/>
          <w:lang w:eastAsia="ru-RU"/>
        </w:rPr>
        <w:t xml:space="preserve"> Гражданская Конфедерация </w:t>
      </w:r>
      <w:r>
        <w:rPr>
          <w:b/>
          <w:bCs/>
          <w:color w:val="002060"/>
          <w:sz w:val="18"/>
          <w:szCs w:val="18"/>
        </w:rPr>
        <w:t>Изначально Вышестоящего Отца</w:t>
      </w:r>
      <w:bookmarkEnd w:id="1"/>
      <w:bookmarkEnd w:id="2"/>
      <w:r>
        <w:rPr>
          <w:b/>
          <w:bCs/>
          <w:color w:val="002060"/>
          <w:sz w:val="18"/>
          <w:szCs w:val="18"/>
        </w:rPr>
        <w:t>.</w:t>
      </w:r>
    </w:p>
    <w:p w:rsidR="005203BE" w:rsidRDefault="00546EA4">
      <w:pPr>
        <w:spacing w:after="0"/>
        <w:rPr>
          <w:bCs/>
          <w:color w:val="002060"/>
          <w:sz w:val="18"/>
          <w:szCs w:val="18"/>
        </w:rPr>
      </w:pPr>
      <w:r>
        <w:rPr>
          <w:bCs/>
          <w:color w:val="002060"/>
          <w:sz w:val="18"/>
          <w:szCs w:val="18"/>
        </w:rPr>
        <w:t xml:space="preserve">Христос Изначально Вышестоящего Отца Полномочной синтезируемости. </w:t>
      </w:r>
    </w:p>
    <w:p w:rsidR="005203BE" w:rsidRDefault="00546EA4">
      <w:pPr>
        <w:spacing w:after="0"/>
        <w:rPr>
          <w:bCs/>
          <w:color w:val="002060"/>
          <w:sz w:val="18"/>
          <w:szCs w:val="18"/>
        </w:rPr>
      </w:pPr>
      <w:r>
        <w:rPr>
          <w:bCs/>
          <w:color w:val="002060"/>
          <w:sz w:val="18"/>
          <w:szCs w:val="18"/>
        </w:rPr>
        <w:t>С</w:t>
      </w:r>
      <w:r>
        <w:rPr>
          <w:color w:val="002060"/>
          <w:sz w:val="18"/>
          <w:szCs w:val="18"/>
        </w:rPr>
        <w:t>овершенство любви Изначально Вышестоящего Отца.</w:t>
      </w:r>
    </w:p>
    <w:p w:rsidR="005203BE" w:rsidRDefault="00546EA4">
      <w:pPr>
        <w:spacing w:after="0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>Совершенный супермир ИВО ИВДИВО.</w:t>
      </w:r>
    </w:p>
    <w:p w:rsidR="005203BE" w:rsidRDefault="00546EA4">
      <w:pPr>
        <w:spacing w:after="0"/>
        <w:rPr>
          <w:bCs/>
          <w:color w:val="FF0000"/>
          <w:sz w:val="18"/>
          <w:szCs w:val="18"/>
        </w:rPr>
      </w:pPr>
      <w:r>
        <w:rPr>
          <w:rFonts w:eastAsia="Calibri"/>
          <w:bCs/>
          <w:color w:val="002060"/>
          <w:sz w:val="18"/>
          <w:szCs w:val="18"/>
        </w:rPr>
        <w:t>Огненный мир.</w:t>
      </w:r>
    </w:p>
    <w:p w:rsidR="005203BE" w:rsidRDefault="00546EA4">
      <w:pPr>
        <w:spacing w:after="0"/>
        <w:rPr>
          <w:rFonts w:eastAsia="Calibri"/>
          <w:b/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Изначально Вышестоящий Отец</w:t>
      </w:r>
    </w:p>
    <w:p w:rsidR="005203BE" w:rsidRDefault="00546EA4">
      <w:pPr>
        <w:spacing w:after="0"/>
        <w:rPr>
          <w:rFonts w:eastAsia="Calibri"/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>
        <w:rPr>
          <w:sz w:val="18"/>
          <w:szCs w:val="18"/>
        </w:rPr>
        <w:t xml:space="preserve">Кут Хуми </w:t>
      </w:r>
      <w:r>
        <w:rPr>
          <w:color w:val="FF0000"/>
          <w:sz w:val="18"/>
          <w:szCs w:val="18"/>
        </w:rPr>
        <w:t>Синтез Синтеза ИВО</w:t>
      </w:r>
    </w:p>
    <w:p w:rsidR="005203BE" w:rsidRDefault="00546EA4">
      <w:pPr>
        <w:spacing w:after="0"/>
        <w:rPr>
          <w:rFonts w:eastAsia="Calibri"/>
          <w:b/>
          <w:bCs/>
          <w:color w:val="7030A0"/>
          <w:sz w:val="18"/>
          <w:szCs w:val="18"/>
        </w:rPr>
      </w:pPr>
      <w:r>
        <w:rPr>
          <w:rFonts w:eastAsia="Calibri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</w:p>
    <w:p w:rsidR="005203BE" w:rsidRDefault="00546EA4">
      <w:pPr>
        <w:spacing w:after="0"/>
        <w:rPr>
          <w:rFonts w:eastAsia="Calibri"/>
          <w:sz w:val="18"/>
          <w:szCs w:val="18"/>
        </w:rPr>
      </w:pPr>
      <w:r>
        <w:rPr>
          <w:sz w:val="18"/>
          <w:szCs w:val="18"/>
        </w:rPr>
        <w:t>0960. ивдиво отца-человек-субъекта Изначально Вышестоящего Отца</w:t>
      </w:r>
    </w:p>
    <w:p w:rsidR="005203BE" w:rsidRDefault="00546EA4">
      <w:pPr>
        <w:pStyle w:val="a"/>
        <w:numPr>
          <w:ilvl w:val="0"/>
          <w:numId w:val="2"/>
        </w:numPr>
        <w:spacing w:after="0"/>
        <w:ind w:left="360"/>
        <w:jc w:val="left"/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  <w:t>Стяжание космоса ИВДИВО (стяжаемого всеми ДП ИВДИВО данными выходными):</w:t>
      </w:r>
    </w:p>
    <w:p w:rsidR="005203BE" w:rsidRDefault="00546EA4">
      <w:pPr>
        <w:numPr>
          <w:ilvl w:val="0"/>
          <w:numId w:val="24"/>
        </w:numPr>
        <w:spacing w:after="0"/>
        <w:ind w:left="851" w:hanging="284"/>
        <w:contextualSpacing/>
        <w:jc w:val="left"/>
        <w:rPr>
          <w:i/>
          <w:color w:val="002060"/>
          <w:sz w:val="16"/>
          <w:szCs w:val="16"/>
        </w:rPr>
      </w:pPr>
      <w:r>
        <w:rPr>
          <w:i/>
          <w:color w:val="002060"/>
          <w:sz w:val="16"/>
          <w:szCs w:val="16"/>
        </w:rPr>
        <w:t>Рождение Свыше</w:t>
      </w:r>
    </w:p>
    <w:p w:rsidR="005203BE" w:rsidRDefault="00546EA4">
      <w:pPr>
        <w:numPr>
          <w:ilvl w:val="0"/>
          <w:numId w:val="24"/>
        </w:numPr>
        <w:spacing w:after="0"/>
        <w:ind w:left="851" w:hanging="284"/>
        <w:contextualSpacing/>
        <w:jc w:val="left"/>
        <w:rPr>
          <w:i/>
          <w:color w:val="002060"/>
          <w:sz w:val="16"/>
          <w:szCs w:val="16"/>
        </w:rPr>
      </w:pPr>
      <w:r>
        <w:rPr>
          <w:i/>
          <w:color w:val="002060"/>
          <w:sz w:val="16"/>
          <w:szCs w:val="16"/>
        </w:rPr>
        <w:t xml:space="preserve">Новое Рождение </w:t>
      </w:r>
    </w:p>
    <w:p w:rsidR="005203BE" w:rsidRDefault="00546EA4">
      <w:pPr>
        <w:numPr>
          <w:ilvl w:val="0"/>
          <w:numId w:val="24"/>
        </w:numPr>
        <w:spacing w:after="0"/>
        <w:ind w:left="851" w:hanging="284"/>
        <w:contextualSpacing/>
        <w:jc w:val="left"/>
        <w:rPr>
          <w:i/>
          <w:color w:val="002060"/>
          <w:sz w:val="16"/>
          <w:szCs w:val="16"/>
        </w:rPr>
      </w:pPr>
      <w:r>
        <w:rPr>
          <w:i/>
          <w:color w:val="002060"/>
          <w:sz w:val="16"/>
          <w:szCs w:val="16"/>
        </w:rPr>
        <w:t>9216 частей ИВО восьми видов в 8 мирах</w:t>
      </w:r>
    </w:p>
    <w:p w:rsidR="005203BE" w:rsidRDefault="00546EA4">
      <w:pPr>
        <w:numPr>
          <w:ilvl w:val="0"/>
          <w:numId w:val="24"/>
        </w:numPr>
        <w:spacing w:after="0"/>
        <w:ind w:left="851" w:hanging="284"/>
        <w:contextualSpacing/>
        <w:jc w:val="left"/>
        <w:rPr>
          <w:i/>
          <w:color w:val="002060"/>
          <w:sz w:val="16"/>
          <w:szCs w:val="16"/>
        </w:rPr>
      </w:pPr>
      <w:r>
        <w:rPr>
          <w:i/>
          <w:color w:val="002060"/>
          <w:sz w:val="16"/>
          <w:szCs w:val="16"/>
        </w:rPr>
        <w:t>Стяжание тела Учителя ИВО космоса ИВДИВО</w:t>
      </w:r>
    </w:p>
    <w:p w:rsidR="005203BE" w:rsidRDefault="00546EA4">
      <w:pPr>
        <w:numPr>
          <w:ilvl w:val="0"/>
          <w:numId w:val="24"/>
        </w:numPr>
        <w:spacing w:after="0"/>
        <w:ind w:left="851" w:hanging="284"/>
        <w:contextualSpacing/>
        <w:jc w:val="left"/>
        <w:rPr>
          <w:i/>
          <w:color w:val="002060"/>
          <w:sz w:val="16"/>
          <w:szCs w:val="16"/>
        </w:rPr>
      </w:pPr>
      <w:r>
        <w:rPr>
          <w:i/>
          <w:color w:val="002060"/>
          <w:sz w:val="16"/>
          <w:szCs w:val="16"/>
        </w:rPr>
        <w:t>Стяжание Космических: Сил, Магнитов, Столпов, ИВДИВО космоса ИВДИВО</w:t>
      </w:r>
    </w:p>
    <w:p w:rsidR="005203BE" w:rsidRDefault="00546EA4">
      <w:pPr>
        <w:numPr>
          <w:ilvl w:val="0"/>
          <w:numId w:val="24"/>
        </w:numPr>
        <w:spacing w:after="0"/>
        <w:ind w:left="851" w:hanging="284"/>
        <w:contextualSpacing/>
        <w:jc w:val="left"/>
        <w:rPr>
          <w:i/>
          <w:color w:val="002060"/>
          <w:sz w:val="16"/>
          <w:szCs w:val="16"/>
        </w:rPr>
      </w:pPr>
      <w:r>
        <w:rPr>
          <w:i/>
          <w:color w:val="002060"/>
          <w:sz w:val="16"/>
          <w:szCs w:val="16"/>
        </w:rPr>
        <w:t>Наделение Ядром Синтеза и Частью ИВАС Кут Хуми</w:t>
      </w:r>
    </w:p>
    <w:p w:rsidR="005203BE" w:rsidRDefault="00546EA4">
      <w:pPr>
        <w:numPr>
          <w:ilvl w:val="0"/>
          <w:numId w:val="24"/>
        </w:numPr>
        <w:spacing w:after="0"/>
        <w:ind w:left="851" w:hanging="284"/>
        <w:contextualSpacing/>
        <w:jc w:val="left"/>
        <w:rPr>
          <w:i/>
          <w:color w:val="002060"/>
          <w:sz w:val="16"/>
          <w:szCs w:val="16"/>
        </w:rPr>
      </w:pPr>
      <w:r>
        <w:rPr>
          <w:i/>
          <w:color w:val="002060"/>
          <w:sz w:val="16"/>
          <w:szCs w:val="16"/>
        </w:rPr>
        <w:t>Наделение Ядром Синтеза и Частью Изначально Вышестоящего Отца</w:t>
      </w:r>
    </w:p>
    <w:p w:rsidR="005203BE" w:rsidRDefault="00546EA4">
      <w:pPr>
        <w:numPr>
          <w:ilvl w:val="0"/>
          <w:numId w:val="24"/>
        </w:numPr>
        <w:spacing w:after="0"/>
        <w:ind w:left="851" w:hanging="284"/>
        <w:contextualSpacing/>
        <w:jc w:val="left"/>
        <w:rPr>
          <w:i/>
          <w:color w:val="002060"/>
          <w:sz w:val="16"/>
          <w:szCs w:val="16"/>
        </w:rPr>
      </w:pPr>
      <w:r>
        <w:rPr>
          <w:i/>
          <w:color w:val="002060"/>
          <w:sz w:val="16"/>
          <w:szCs w:val="16"/>
        </w:rPr>
        <w:t>Трансляция всех имеющихся Подготовок и 8 Реализаций каждого в космос ИВДИВО</w:t>
      </w:r>
    </w:p>
    <w:p w:rsidR="005203BE" w:rsidRDefault="00546EA4">
      <w:pPr>
        <w:numPr>
          <w:ilvl w:val="0"/>
          <w:numId w:val="24"/>
        </w:numPr>
        <w:spacing w:after="0"/>
        <w:ind w:left="851" w:hanging="284"/>
        <w:contextualSpacing/>
        <w:jc w:val="left"/>
        <w:rPr>
          <w:i/>
          <w:color w:val="002060"/>
          <w:sz w:val="16"/>
          <w:szCs w:val="16"/>
        </w:rPr>
      </w:pPr>
      <w:r>
        <w:rPr>
          <w:i/>
          <w:color w:val="002060"/>
          <w:sz w:val="16"/>
          <w:szCs w:val="16"/>
        </w:rPr>
        <w:t>Стяжание 9 ИВДИВО-зданий каждого в стяжённом космосе ИВДИВО</w:t>
      </w:r>
    </w:p>
    <w:p w:rsidR="005203BE" w:rsidRDefault="00546EA4">
      <w:pPr>
        <w:numPr>
          <w:ilvl w:val="0"/>
          <w:numId w:val="24"/>
        </w:numPr>
        <w:spacing w:after="0"/>
        <w:ind w:left="851" w:hanging="284"/>
        <w:contextualSpacing/>
        <w:jc w:val="left"/>
        <w:rPr>
          <w:i/>
          <w:color w:val="002060"/>
          <w:sz w:val="16"/>
          <w:szCs w:val="16"/>
        </w:rPr>
      </w:pPr>
      <w:r>
        <w:rPr>
          <w:i/>
          <w:color w:val="002060"/>
          <w:sz w:val="16"/>
          <w:szCs w:val="16"/>
        </w:rPr>
        <w:t xml:space="preserve">Расширение ареала обитания человечества Землян 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Стяжание Синтезирования и Творения пятнадцати частей ИВО каждого текущего Синтеза ИВО: </w:t>
      </w:r>
    </w:p>
    <w:p w:rsidR="005203BE" w:rsidRDefault="00546EA4">
      <w:pPr>
        <w:spacing w:after="0"/>
        <w:ind w:left="360"/>
        <w:rPr>
          <w:bCs/>
          <w:i/>
          <w:color w:val="002060"/>
          <w:sz w:val="16"/>
          <w:szCs w:val="16"/>
        </w:rPr>
      </w:pPr>
      <w:bookmarkStart w:id="3" w:name="_Hlk220695710"/>
      <w:r>
        <w:rPr>
          <w:bCs/>
          <w:i/>
          <w:color w:val="002060"/>
          <w:sz w:val="16"/>
          <w:szCs w:val="16"/>
        </w:rPr>
        <w:t>0936. совершенное высшее совершенство любви Изначально Вышестоящего Отца</w:t>
      </w:r>
    </w:p>
    <w:p w:rsidR="005203BE" w:rsidRDefault="00546EA4">
      <w:pPr>
        <w:spacing w:after="0"/>
        <w:ind w:left="360"/>
        <w:rPr>
          <w:bCs/>
          <w:i/>
          <w:color w:val="002060"/>
          <w:sz w:val="16"/>
          <w:szCs w:val="16"/>
        </w:rPr>
      </w:pPr>
      <w:r>
        <w:rPr>
          <w:bCs/>
          <w:i/>
          <w:color w:val="002060"/>
          <w:sz w:val="16"/>
          <w:szCs w:val="16"/>
        </w:rPr>
        <w:t>0872. совершенное высшее тело совершенного высшего стандарта Изначально Вышестоящего Отца</w:t>
      </w:r>
      <w:bookmarkEnd w:id="3"/>
    </w:p>
    <w:p w:rsidR="005203BE" w:rsidRDefault="00546EA4">
      <w:pPr>
        <w:spacing w:after="0"/>
        <w:ind w:left="360"/>
        <w:rPr>
          <w:bCs/>
          <w:i/>
          <w:color w:val="002060"/>
          <w:sz w:val="16"/>
          <w:szCs w:val="16"/>
        </w:rPr>
      </w:pPr>
      <w:r>
        <w:rPr>
          <w:bCs/>
          <w:i/>
          <w:color w:val="002060"/>
          <w:sz w:val="16"/>
          <w:szCs w:val="16"/>
        </w:rPr>
        <w:t>0808. совершенное высшее тело совершенной высшей реалики Изначально Вышестоящего Отца</w:t>
      </w:r>
    </w:p>
    <w:p w:rsidR="005203BE" w:rsidRDefault="00546EA4">
      <w:pPr>
        <w:spacing w:after="0"/>
        <w:ind w:left="360"/>
        <w:rPr>
          <w:bCs/>
          <w:i/>
          <w:color w:val="002060"/>
          <w:sz w:val="16"/>
          <w:szCs w:val="16"/>
        </w:rPr>
      </w:pPr>
      <w:r>
        <w:rPr>
          <w:bCs/>
          <w:i/>
          <w:color w:val="002060"/>
          <w:sz w:val="16"/>
          <w:szCs w:val="16"/>
        </w:rPr>
        <w:t>0744. совершенное совершенство любви Изначально Вышестоящего Отца</w:t>
      </w:r>
    </w:p>
    <w:p w:rsidR="005203BE" w:rsidRDefault="00546EA4">
      <w:pPr>
        <w:spacing w:after="0"/>
        <w:ind w:left="360"/>
        <w:rPr>
          <w:bCs/>
          <w:i/>
          <w:color w:val="002060"/>
          <w:sz w:val="16"/>
          <w:szCs w:val="16"/>
        </w:rPr>
      </w:pPr>
      <w:r>
        <w:rPr>
          <w:bCs/>
          <w:i/>
          <w:color w:val="002060"/>
          <w:sz w:val="16"/>
          <w:szCs w:val="16"/>
        </w:rPr>
        <w:t>0680. совершенное тело совершенного стандарта Изначально Вышестоящего Отца</w:t>
      </w:r>
    </w:p>
    <w:p w:rsidR="005203BE" w:rsidRDefault="00546EA4">
      <w:pPr>
        <w:spacing w:after="0"/>
        <w:ind w:left="360"/>
        <w:rPr>
          <w:bCs/>
          <w:i/>
          <w:color w:val="002060"/>
          <w:sz w:val="16"/>
          <w:szCs w:val="16"/>
        </w:rPr>
      </w:pPr>
      <w:r>
        <w:rPr>
          <w:bCs/>
          <w:i/>
          <w:color w:val="002060"/>
          <w:sz w:val="16"/>
          <w:szCs w:val="16"/>
        </w:rPr>
        <w:t>0616. совершенное тело совершенной реалики Изначально Вышестоящего Отца</w:t>
      </w:r>
    </w:p>
    <w:p w:rsidR="005203BE" w:rsidRDefault="00546EA4">
      <w:pPr>
        <w:spacing w:after="0"/>
        <w:ind w:left="360"/>
        <w:rPr>
          <w:bCs/>
          <w:i/>
          <w:color w:val="002060"/>
          <w:sz w:val="16"/>
          <w:szCs w:val="16"/>
        </w:rPr>
      </w:pPr>
      <w:r>
        <w:rPr>
          <w:bCs/>
          <w:i/>
          <w:color w:val="002060"/>
          <w:sz w:val="16"/>
          <w:szCs w:val="16"/>
        </w:rPr>
        <w:t xml:space="preserve">0552. тело человека </w:t>
      </w:r>
      <w:bookmarkStart w:id="4" w:name="_Hlk224719361"/>
      <w:r>
        <w:rPr>
          <w:bCs/>
          <w:i/>
          <w:color w:val="002060"/>
          <w:sz w:val="16"/>
          <w:szCs w:val="16"/>
        </w:rPr>
        <w:t>суперизвечных видов космоса</w:t>
      </w:r>
      <w:bookmarkEnd w:id="4"/>
      <w:r>
        <w:rPr>
          <w:bCs/>
          <w:i/>
          <w:color w:val="002060"/>
          <w:sz w:val="16"/>
          <w:szCs w:val="16"/>
        </w:rPr>
        <w:t xml:space="preserve"> Изначально Вышестоящего Отца</w:t>
      </w:r>
    </w:p>
    <w:p w:rsidR="005203BE" w:rsidRDefault="00546EA4">
      <w:pPr>
        <w:spacing w:after="0"/>
        <w:ind w:left="360"/>
        <w:rPr>
          <w:bCs/>
          <w:i/>
          <w:color w:val="002060"/>
          <w:sz w:val="16"/>
          <w:szCs w:val="16"/>
        </w:rPr>
      </w:pPr>
      <w:r>
        <w:rPr>
          <w:bCs/>
          <w:i/>
          <w:color w:val="002060"/>
          <w:sz w:val="16"/>
          <w:szCs w:val="16"/>
        </w:rPr>
        <w:t>0488. тело человека стандарта Изначально Вышестоящего Отца</w:t>
      </w:r>
    </w:p>
    <w:p w:rsidR="005203BE" w:rsidRDefault="00546EA4">
      <w:pPr>
        <w:spacing w:after="0"/>
        <w:ind w:left="360"/>
        <w:rPr>
          <w:bCs/>
          <w:i/>
          <w:color w:val="002060"/>
          <w:sz w:val="16"/>
          <w:szCs w:val="16"/>
        </w:rPr>
      </w:pPr>
      <w:r>
        <w:rPr>
          <w:bCs/>
          <w:i/>
          <w:color w:val="002060"/>
          <w:sz w:val="16"/>
          <w:szCs w:val="16"/>
        </w:rPr>
        <w:t>0424. тело человека реалики Изначально Вышестоящего Отца</w:t>
      </w:r>
    </w:p>
    <w:p w:rsidR="005203BE" w:rsidRDefault="00546EA4">
      <w:pPr>
        <w:spacing w:after="0"/>
        <w:ind w:left="360"/>
        <w:rPr>
          <w:bCs/>
          <w:i/>
          <w:color w:val="002060"/>
          <w:sz w:val="16"/>
          <w:szCs w:val="16"/>
          <w:lang w:eastAsia="ru-RU"/>
        </w:rPr>
      </w:pPr>
      <w:r>
        <w:rPr>
          <w:bCs/>
          <w:i/>
          <w:color w:val="002060"/>
          <w:sz w:val="16"/>
          <w:szCs w:val="16"/>
        </w:rPr>
        <w:t>0360. высшее совершенство любви</w:t>
      </w:r>
      <w:r>
        <w:rPr>
          <w:bCs/>
          <w:i/>
          <w:color w:val="002060"/>
          <w:sz w:val="16"/>
          <w:szCs w:val="16"/>
          <w:lang w:eastAsia="ru-RU"/>
        </w:rPr>
        <w:t xml:space="preserve"> Изначально Вышестоящего Отца</w:t>
      </w:r>
    </w:p>
    <w:p w:rsidR="005203BE" w:rsidRDefault="00546EA4">
      <w:pPr>
        <w:spacing w:after="0"/>
        <w:ind w:left="360"/>
        <w:rPr>
          <w:bCs/>
          <w:i/>
          <w:color w:val="002060"/>
          <w:sz w:val="16"/>
          <w:szCs w:val="16"/>
          <w:lang w:eastAsia="ru-RU"/>
        </w:rPr>
      </w:pPr>
      <w:r>
        <w:rPr>
          <w:bCs/>
          <w:i/>
          <w:color w:val="002060"/>
          <w:sz w:val="16"/>
          <w:szCs w:val="16"/>
        </w:rPr>
        <w:t>0296. высшее тело высшего стандарта</w:t>
      </w:r>
      <w:r>
        <w:rPr>
          <w:bCs/>
          <w:i/>
          <w:color w:val="002060"/>
          <w:sz w:val="16"/>
          <w:szCs w:val="16"/>
          <w:lang w:eastAsia="ru-RU"/>
        </w:rPr>
        <w:t xml:space="preserve"> Изначально Вышестоящего Отца</w:t>
      </w:r>
    </w:p>
    <w:p w:rsidR="005203BE" w:rsidRDefault="00546EA4">
      <w:pPr>
        <w:spacing w:after="0"/>
        <w:ind w:left="360"/>
        <w:rPr>
          <w:bCs/>
          <w:i/>
          <w:color w:val="002060"/>
          <w:sz w:val="16"/>
          <w:szCs w:val="16"/>
          <w:lang w:eastAsia="ru-RU"/>
        </w:rPr>
      </w:pPr>
      <w:r>
        <w:rPr>
          <w:bCs/>
          <w:i/>
          <w:color w:val="002060"/>
          <w:sz w:val="16"/>
          <w:szCs w:val="16"/>
        </w:rPr>
        <w:t>0232. высшее тело высшей реалики</w:t>
      </w:r>
      <w:r>
        <w:rPr>
          <w:bCs/>
          <w:i/>
          <w:color w:val="002060"/>
          <w:sz w:val="16"/>
          <w:szCs w:val="16"/>
          <w:lang w:eastAsia="ru-RU"/>
        </w:rPr>
        <w:t xml:space="preserve"> Изначально Вышестоящего Отца</w:t>
      </w:r>
    </w:p>
    <w:p w:rsidR="005203BE" w:rsidRDefault="00546EA4">
      <w:pPr>
        <w:spacing w:after="0"/>
        <w:ind w:left="360"/>
        <w:rPr>
          <w:bCs/>
          <w:i/>
          <w:color w:val="002060"/>
          <w:sz w:val="16"/>
          <w:szCs w:val="16"/>
          <w:lang w:eastAsia="ru-RU"/>
        </w:rPr>
      </w:pPr>
      <w:r>
        <w:rPr>
          <w:bCs/>
          <w:i/>
          <w:color w:val="002060"/>
          <w:sz w:val="16"/>
          <w:szCs w:val="16"/>
        </w:rPr>
        <w:t>0168. тело стандарта</w:t>
      </w:r>
      <w:r>
        <w:rPr>
          <w:bCs/>
          <w:i/>
          <w:color w:val="002060"/>
          <w:sz w:val="16"/>
          <w:szCs w:val="16"/>
          <w:lang w:eastAsia="ru-RU"/>
        </w:rPr>
        <w:t xml:space="preserve"> Изначально Вышестоящего Отца</w:t>
      </w:r>
    </w:p>
    <w:p w:rsidR="005203BE" w:rsidRDefault="00546EA4">
      <w:pPr>
        <w:spacing w:after="0"/>
        <w:ind w:left="360"/>
        <w:rPr>
          <w:bCs/>
          <w:i/>
          <w:color w:val="002060"/>
          <w:sz w:val="16"/>
          <w:szCs w:val="16"/>
          <w:lang w:eastAsia="ru-RU"/>
        </w:rPr>
      </w:pPr>
      <w:r>
        <w:rPr>
          <w:bCs/>
          <w:i/>
          <w:color w:val="002060"/>
          <w:sz w:val="16"/>
          <w:szCs w:val="16"/>
        </w:rPr>
        <w:t>0104. тело реалики</w:t>
      </w:r>
      <w:r>
        <w:rPr>
          <w:bCs/>
          <w:i/>
          <w:color w:val="002060"/>
          <w:sz w:val="16"/>
          <w:szCs w:val="16"/>
          <w:lang w:eastAsia="ru-RU"/>
        </w:rPr>
        <w:t xml:space="preserve"> Изначально Вышестоящего Отца</w:t>
      </w:r>
    </w:p>
    <w:p w:rsidR="005203BE" w:rsidRDefault="00546EA4">
      <w:pPr>
        <w:spacing w:after="0"/>
        <w:ind w:left="360"/>
        <w:rPr>
          <w:bCs/>
          <w:i/>
          <w:sz w:val="16"/>
          <w:szCs w:val="16"/>
          <w:lang w:eastAsia="ru-RU"/>
        </w:rPr>
      </w:pPr>
      <w:r>
        <w:rPr>
          <w:bCs/>
          <w:i/>
          <w:color w:val="002060"/>
          <w:sz w:val="16"/>
          <w:szCs w:val="16"/>
        </w:rPr>
        <w:t>0040. совершенство любви</w:t>
      </w:r>
      <w:r>
        <w:rPr>
          <w:bCs/>
          <w:i/>
          <w:color w:val="002060"/>
          <w:sz w:val="16"/>
          <w:szCs w:val="16"/>
          <w:lang w:eastAsia="ru-RU"/>
        </w:rPr>
        <w:t xml:space="preserve"> Изначально Вышестоящего Отца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Явление ИВА ИВО и ИВАС ИВО текущего Синтеза ИВО:</w:t>
      </w:r>
    </w:p>
    <w:p w:rsidR="005203BE" w:rsidRDefault="00546EA4">
      <w:pPr>
        <w:pStyle w:val="a"/>
        <w:numPr>
          <w:ilvl w:val="0"/>
          <w:numId w:val="25"/>
        </w:numPr>
        <w:spacing w:after="0"/>
        <w:ind w:left="567" w:hanging="283"/>
        <w:rPr>
          <w:bCs/>
          <w:color w:val="002060"/>
          <w:sz w:val="16"/>
          <w:szCs w:val="16"/>
          <w:lang w:eastAsia="ru-RU"/>
        </w:rPr>
      </w:pPr>
      <w:r>
        <w:rPr>
          <w:bCs/>
          <w:color w:val="002060"/>
          <w:sz w:val="16"/>
          <w:szCs w:val="16"/>
          <w:lang w:eastAsia="ru-RU"/>
        </w:rPr>
        <w:t xml:space="preserve">Изначально Вышестоящий Аватар Синтеза Изначально Вышестоящего Отца Теодор Синтез Стандарта Изначально Вышестоящего Отца </w:t>
      </w:r>
    </w:p>
    <w:p w:rsidR="005203BE" w:rsidRDefault="00546EA4">
      <w:pPr>
        <w:pStyle w:val="a"/>
        <w:numPr>
          <w:ilvl w:val="0"/>
          <w:numId w:val="25"/>
        </w:numPr>
        <w:spacing w:after="0"/>
        <w:ind w:left="567" w:hanging="283"/>
        <w:rPr>
          <w:bCs/>
          <w:color w:val="002060"/>
          <w:sz w:val="16"/>
          <w:szCs w:val="16"/>
          <w:lang w:eastAsia="ru-RU"/>
        </w:rPr>
      </w:pPr>
      <w:r>
        <w:rPr>
          <w:bCs/>
          <w:color w:val="002060"/>
          <w:sz w:val="16"/>
          <w:szCs w:val="16"/>
          <w:lang w:eastAsia="ru-RU"/>
        </w:rPr>
        <w:t>Изначально Вышестоящий Аватар Синтеза Изначально Вышестоящего Отца Альберт Синтез совершенного высш</w:t>
      </w:r>
      <w:r>
        <w:rPr>
          <w:bCs/>
          <w:color w:val="002060"/>
          <w:kern w:val="2"/>
          <w:sz w:val="16"/>
          <w:szCs w:val="16"/>
          <w14:ligatures w14:val="standardContextual"/>
        </w:rPr>
        <w:t>его тела стандарта ИВО</w:t>
      </w:r>
    </w:p>
    <w:p w:rsidR="005203BE" w:rsidRDefault="00546EA4">
      <w:pPr>
        <w:pStyle w:val="a"/>
        <w:numPr>
          <w:ilvl w:val="0"/>
          <w:numId w:val="25"/>
        </w:numPr>
        <w:spacing w:after="0"/>
        <w:ind w:left="567" w:hanging="283"/>
        <w:rPr>
          <w:bCs/>
          <w:color w:val="002060"/>
          <w:sz w:val="16"/>
          <w:szCs w:val="16"/>
          <w:lang w:eastAsia="ru-RU"/>
        </w:rPr>
      </w:pPr>
      <w:r>
        <w:rPr>
          <w:bCs/>
          <w:color w:val="002060"/>
          <w:sz w:val="16"/>
          <w:szCs w:val="16"/>
          <w:lang w:eastAsia="ru-RU"/>
        </w:rPr>
        <w:t xml:space="preserve">Изначально Вышестоящий Аватар Синтеза Изначально Вышестоящего Отца Тихомир Синтез </w:t>
      </w:r>
      <w:r>
        <w:rPr>
          <w:bCs/>
          <w:color w:val="002060"/>
          <w:kern w:val="2"/>
          <w:sz w:val="16"/>
          <w:szCs w:val="16"/>
          <w14:ligatures w14:val="standardContextual"/>
        </w:rPr>
        <w:t>совершенного высшего тела реалики ИВО</w:t>
      </w:r>
    </w:p>
    <w:p w:rsidR="005203BE" w:rsidRDefault="00546EA4">
      <w:pPr>
        <w:pStyle w:val="a"/>
        <w:numPr>
          <w:ilvl w:val="0"/>
          <w:numId w:val="25"/>
        </w:numPr>
        <w:spacing w:after="0"/>
        <w:ind w:left="567" w:hanging="283"/>
        <w:rPr>
          <w:bCs/>
          <w:color w:val="002060"/>
          <w:sz w:val="16"/>
          <w:szCs w:val="16"/>
          <w:lang w:eastAsia="ru-RU"/>
        </w:rPr>
      </w:pPr>
      <w:r>
        <w:rPr>
          <w:bCs/>
          <w:color w:val="002060"/>
          <w:sz w:val="16"/>
          <w:szCs w:val="16"/>
          <w:lang w:eastAsia="ru-RU"/>
        </w:rPr>
        <w:t xml:space="preserve">Изначально Вышестоящий Аватар Синтеза Изначально Вышестоящего Отца Санжар Синтез совершенного совершенства любви ИВО </w:t>
      </w:r>
    </w:p>
    <w:p w:rsidR="005203BE" w:rsidRDefault="00546EA4">
      <w:pPr>
        <w:pStyle w:val="a"/>
        <w:numPr>
          <w:ilvl w:val="0"/>
          <w:numId w:val="25"/>
        </w:numPr>
        <w:spacing w:after="0"/>
        <w:ind w:left="567" w:hanging="283"/>
        <w:rPr>
          <w:bCs/>
          <w:color w:val="002060"/>
          <w:sz w:val="16"/>
          <w:szCs w:val="16"/>
          <w:lang w:eastAsia="ru-RU"/>
        </w:rPr>
      </w:pPr>
      <w:r>
        <w:rPr>
          <w:bCs/>
          <w:color w:val="002060"/>
          <w:sz w:val="16"/>
          <w:szCs w:val="16"/>
          <w:lang w:eastAsia="ru-RU"/>
        </w:rPr>
        <w:t xml:space="preserve">Изначально Вышестоящий Аватар Синтеза Изначально Вышестоящего Отца </w:t>
      </w:r>
      <w:bookmarkStart w:id="5" w:name="_Hlk224943716"/>
      <w:r>
        <w:rPr>
          <w:bCs/>
          <w:color w:val="002060"/>
          <w:sz w:val="16"/>
          <w:szCs w:val="16"/>
          <w:lang w:eastAsia="ru-RU"/>
        </w:rPr>
        <w:t>Венц</w:t>
      </w:r>
      <w:bookmarkEnd w:id="5"/>
      <w:r>
        <w:rPr>
          <w:bCs/>
          <w:color w:val="002060"/>
          <w:sz w:val="16"/>
          <w:szCs w:val="16"/>
          <w:lang w:eastAsia="ru-RU"/>
        </w:rPr>
        <w:t xml:space="preserve"> Синтез совершенного тела стандарта ИВО</w:t>
      </w:r>
    </w:p>
    <w:p w:rsidR="005203BE" w:rsidRDefault="00546EA4">
      <w:pPr>
        <w:pStyle w:val="a"/>
        <w:numPr>
          <w:ilvl w:val="0"/>
          <w:numId w:val="25"/>
        </w:numPr>
        <w:spacing w:after="0"/>
        <w:ind w:left="567" w:hanging="283"/>
        <w:rPr>
          <w:bCs/>
          <w:color w:val="002060"/>
          <w:sz w:val="16"/>
          <w:szCs w:val="16"/>
          <w:lang w:eastAsia="ru-RU"/>
        </w:rPr>
      </w:pPr>
      <w:r>
        <w:rPr>
          <w:bCs/>
          <w:color w:val="002060"/>
          <w:sz w:val="16"/>
          <w:szCs w:val="16"/>
          <w:lang w:eastAsia="ru-RU"/>
        </w:rPr>
        <w:t xml:space="preserve">Изначально Вышестоящий Аватар Синтеза Изначально Вышестоящего Отца </w:t>
      </w:r>
      <w:bookmarkStart w:id="6" w:name="_Hlk224946248"/>
      <w:r>
        <w:rPr>
          <w:bCs/>
          <w:color w:val="002060"/>
          <w:sz w:val="16"/>
          <w:szCs w:val="16"/>
          <w:lang w:eastAsia="ru-RU"/>
        </w:rPr>
        <w:t>Рил</w:t>
      </w:r>
      <w:bookmarkEnd w:id="6"/>
      <w:r>
        <w:rPr>
          <w:bCs/>
          <w:color w:val="002060"/>
          <w:sz w:val="16"/>
          <w:szCs w:val="16"/>
          <w:lang w:eastAsia="ru-RU"/>
        </w:rPr>
        <w:t xml:space="preserve"> Синтез совершенного тела реалики ИВО</w:t>
      </w:r>
    </w:p>
    <w:p w:rsidR="005203BE" w:rsidRDefault="00546EA4">
      <w:pPr>
        <w:pStyle w:val="a"/>
        <w:numPr>
          <w:ilvl w:val="0"/>
          <w:numId w:val="25"/>
        </w:numPr>
        <w:spacing w:after="0"/>
        <w:ind w:left="567" w:hanging="283"/>
        <w:rPr>
          <w:bCs/>
          <w:color w:val="002060"/>
          <w:sz w:val="16"/>
          <w:szCs w:val="16"/>
          <w:lang w:eastAsia="ru-RU"/>
        </w:rPr>
      </w:pPr>
      <w:r>
        <w:rPr>
          <w:bCs/>
          <w:color w:val="002060"/>
          <w:sz w:val="16"/>
          <w:szCs w:val="16"/>
          <w:lang w:eastAsia="ru-RU"/>
        </w:rPr>
        <w:t xml:space="preserve">Изначально Вышестоящий Человек </w:t>
      </w:r>
      <w:r>
        <w:rPr>
          <w:bCs/>
          <w:color w:val="002060"/>
          <w:sz w:val="16"/>
          <w:szCs w:val="16"/>
        </w:rPr>
        <w:t>суперизвечных видов космоса</w:t>
      </w:r>
      <w:r>
        <w:rPr>
          <w:bCs/>
          <w:color w:val="002060"/>
          <w:sz w:val="16"/>
          <w:szCs w:val="16"/>
          <w:lang w:eastAsia="ru-RU"/>
        </w:rPr>
        <w:t xml:space="preserve"> Изначально Вышестоящего Отца тела человека </w:t>
      </w:r>
      <w:r>
        <w:rPr>
          <w:bCs/>
          <w:color w:val="002060"/>
          <w:sz w:val="16"/>
          <w:szCs w:val="16"/>
        </w:rPr>
        <w:t>суперизвечных видов космоса</w:t>
      </w:r>
      <w:r>
        <w:rPr>
          <w:bCs/>
          <w:color w:val="002060"/>
          <w:sz w:val="16"/>
          <w:szCs w:val="16"/>
          <w:lang w:eastAsia="ru-RU"/>
        </w:rPr>
        <w:t xml:space="preserve"> ИВО</w:t>
      </w:r>
    </w:p>
    <w:p w:rsidR="005203BE" w:rsidRDefault="00546EA4">
      <w:pPr>
        <w:pStyle w:val="a"/>
        <w:numPr>
          <w:ilvl w:val="0"/>
          <w:numId w:val="25"/>
        </w:numPr>
        <w:spacing w:after="0"/>
        <w:ind w:left="567" w:hanging="283"/>
        <w:rPr>
          <w:bCs/>
          <w:color w:val="002060"/>
          <w:sz w:val="16"/>
          <w:szCs w:val="16"/>
          <w:lang w:eastAsia="ru-RU"/>
        </w:rPr>
      </w:pPr>
      <w:r>
        <w:rPr>
          <w:bCs/>
          <w:color w:val="002060"/>
          <w:sz w:val="16"/>
          <w:szCs w:val="16"/>
          <w:lang w:eastAsia="ru-RU"/>
        </w:rPr>
        <w:t>Изначально Вышестоящий Человек стандарта Изначально Вышестоящего Отца тела человека стандарта ИВО</w:t>
      </w:r>
    </w:p>
    <w:p w:rsidR="005203BE" w:rsidRDefault="00546EA4">
      <w:pPr>
        <w:pStyle w:val="a"/>
        <w:numPr>
          <w:ilvl w:val="0"/>
          <w:numId w:val="25"/>
        </w:numPr>
        <w:spacing w:after="0"/>
        <w:ind w:left="567" w:hanging="283"/>
        <w:rPr>
          <w:bCs/>
          <w:color w:val="002060"/>
          <w:sz w:val="16"/>
          <w:szCs w:val="16"/>
          <w:lang w:eastAsia="ru-RU"/>
        </w:rPr>
      </w:pPr>
      <w:r>
        <w:rPr>
          <w:bCs/>
          <w:color w:val="002060"/>
          <w:sz w:val="16"/>
          <w:szCs w:val="16"/>
          <w:lang w:eastAsia="ru-RU"/>
        </w:rPr>
        <w:t>Изначально Вышестоящий Человек реалики Изначально Вышестоящего Отца тела человека реалики ИВО</w:t>
      </w:r>
    </w:p>
    <w:p w:rsidR="005203BE" w:rsidRDefault="00546EA4">
      <w:pPr>
        <w:pStyle w:val="a"/>
        <w:numPr>
          <w:ilvl w:val="0"/>
          <w:numId w:val="25"/>
        </w:numPr>
        <w:spacing w:after="0"/>
        <w:ind w:left="567" w:hanging="283"/>
        <w:rPr>
          <w:bCs/>
          <w:color w:val="002060"/>
          <w:sz w:val="16"/>
          <w:szCs w:val="16"/>
          <w:lang w:eastAsia="ru-RU"/>
        </w:rPr>
      </w:pPr>
      <w:r>
        <w:rPr>
          <w:bCs/>
          <w:color w:val="002060"/>
          <w:sz w:val="16"/>
          <w:szCs w:val="16"/>
          <w:lang w:eastAsia="ru-RU"/>
        </w:rPr>
        <w:t>Изначально Вышестоящая Аватаресса Синтеза Изначально Вышестоящего Отца Дарида Синтез высшего</w:t>
      </w:r>
      <w:r>
        <w:rPr>
          <w:bCs/>
          <w:color w:val="002060"/>
          <w:kern w:val="2"/>
          <w:sz w:val="16"/>
          <w:szCs w:val="16"/>
          <w14:ligatures w14:val="standardContextual"/>
        </w:rPr>
        <w:t xml:space="preserve"> совершенства любви</w:t>
      </w:r>
      <w:r>
        <w:rPr>
          <w:bCs/>
          <w:color w:val="002060"/>
          <w:sz w:val="16"/>
          <w:szCs w:val="16"/>
          <w:lang w:eastAsia="ru-RU"/>
        </w:rPr>
        <w:t xml:space="preserve"> ИВО</w:t>
      </w:r>
    </w:p>
    <w:p w:rsidR="005203BE" w:rsidRDefault="00546EA4">
      <w:pPr>
        <w:pStyle w:val="a"/>
        <w:numPr>
          <w:ilvl w:val="0"/>
          <w:numId w:val="25"/>
        </w:numPr>
        <w:spacing w:after="0"/>
        <w:ind w:left="567" w:hanging="283"/>
        <w:rPr>
          <w:bCs/>
          <w:color w:val="002060"/>
          <w:sz w:val="16"/>
          <w:szCs w:val="16"/>
          <w:lang w:eastAsia="ru-RU"/>
        </w:rPr>
      </w:pPr>
      <w:r>
        <w:rPr>
          <w:bCs/>
          <w:color w:val="002060"/>
          <w:sz w:val="16"/>
          <w:szCs w:val="16"/>
          <w:lang w:eastAsia="ru-RU"/>
        </w:rPr>
        <w:t>Изначально Вышестоящая Аватаресса Синтеза Изначально Вышестоящего Отца Алевтина Синтез высшего тела стандарта ИВО</w:t>
      </w:r>
    </w:p>
    <w:p w:rsidR="005203BE" w:rsidRDefault="00546EA4">
      <w:pPr>
        <w:pStyle w:val="a"/>
        <w:numPr>
          <w:ilvl w:val="0"/>
          <w:numId w:val="25"/>
        </w:numPr>
        <w:spacing w:after="0"/>
        <w:ind w:left="567" w:hanging="283"/>
        <w:rPr>
          <w:bCs/>
          <w:color w:val="002060"/>
          <w:sz w:val="16"/>
          <w:szCs w:val="16"/>
          <w:lang w:eastAsia="ru-RU"/>
        </w:rPr>
      </w:pPr>
      <w:r>
        <w:rPr>
          <w:bCs/>
          <w:color w:val="002060"/>
          <w:sz w:val="16"/>
          <w:szCs w:val="16"/>
          <w:lang w:eastAsia="ru-RU"/>
        </w:rPr>
        <w:t xml:space="preserve">Изначально Вышестоящая Аватаресса Синтеза Изначально Вышестоящего Отца Анна Синтез высшего тела </w:t>
      </w:r>
      <w:r>
        <w:rPr>
          <w:bCs/>
          <w:color w:val="002060"/>
          <w:kern w:val="2"/>
          <w:sz w:val="16"/>
          <w:szCs w:val="16"/>
          <w14:ligatures w14:val="standardContextual"/>
        </w:rPr>
        <w:t>реалики</w:t>
      </w:r>
      <w:r>
        <w:rPr>
          <w:bCs/>
          <w:color w:val="002060"/>
          <w:sz w:val="16"/>
          <w:szCs w:val="16"/>
          <w:lang w:eastAsia="ru-RU"/>
        </w:rPr>
        <w:t xml:space="preserve"> ИВО</w:t>
      </w:r>
    </w:p>
    <w:p w:rsidR="005203BE" w:rsidRDefault="00546EA4">
      <w:pPr>
        <w:pStyle w:val="a"/>
        <w:numPr>
          <w:ilvl w:val="0"/>
          <w:numId w:val="25"/>
        </w:numPr>
        <w:spacing w:after="0"/>
        <w:ind w:left="567" w:hanging="283"/>
        <w:rPr>
          <w:bCs/>
          <w:color w:val="002060"/>
          <w:sz w:val="16"/>
          <w:szCs w:val="16"/>
          <w:lang w:eastAsia="ru-RU"/>
        </w:rPr>
      </w:pPr>
      <w:r>
        <w:rPr>
          <w:bCs/>
          <w:color w:val="002060"/>
          <w:sz w:val="16"/>
          <w:szCs w:val="16"/>
          <w:lang w:eastAsia="ru-RU"/>
        </w:rPr>
        <w:t>Изначально Вышестоящая Аватаресса Синтеза Изначально Вышестоящего Отца Евпрасия Синтез тела стандарта ИВО</w:t>
      </w:r>
    </w:p>
    <w:p w:rsidR="005203BE" w:rsidRDefault="00546EA4">
      <w:pPr>
        <w:pStyle w:val="a"/>
        <w:numPr>
          <w:ilvl w:val="0"/>
          <w:numId w:val="25"/>
        </w:numPr>
        <w:spacing w:after="0"/>
        <w:ind w:left="567" w:hanging="283"/>
        <w:rPr>
          <w:bCs/>
          <w:color w:val="002060"/>
          <w:sz w:val="16"/>
          <w:szCs w:val="16"/>
          <w:lang w:eastAsia="ru-RU"/>
        </w:rPr>
      </w:pPr>
      <w:r>
        <w:rPr>
          <w:bCs/>
          <w:color w:val="002060"/>
          <w:sz w:val="16"/>
          <w:szCs w:val="16"/>
          <w:lang w:eastAsia="ru-RU"/>
        </w:rPr>
        <w:t>Изначально Вышестоящая Аватаресса Синтеза Изначально Вышестоящего Отца Лукия Синтез тела реалики ИВО</w:t>
      </w:r>
    </w:p>
    <w:p w:rsidR="005203BE" w:rsidRDefault="00546EA4">
      <w:pPr>
        <w:pStyle w:val="a"/>
        <w:numPr>
          <w:ilvl w:val="0"/>
          <w:numId w:val="25"/>
        </w:numPr>
        <w:spacing w:after="0"/>
        <w:ind w:left="567" w:hanging="283"/>
        <w:rPr>
          <w:bCs/>
          <w:sz w:val="16"/>
          <w:szCs w:val="16"/>
          <w:lang w:eastAsia="ru-RU"/>
        </w:rPr>
      </w:pPr>
      <w:r>
        <w:rPr>
          <w:bCs/>
          <w:color w:val="002060"/>
          <w:sz w:val="16"/>
          <w:szCs w:val="16"/>
          <w:lang w:eastAsia="ru-RU"/>
        </w:rPr>
        <w:t>Изначально Вышестоящая Аватаресса Синтеза Изначально Вышестоящего Отца Любляна Синтез совершенства любви ИВО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ИВДИВО-разработка Человека, Иерархичного, Полномочного и Синтезного текущего синтеза ИВО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ИВДИВО-развитие деятельности Человека, Иерархичного, Полномочного и Синтезного текущего синтеза ИВО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Стяжание Частей ИВО ракурса Эволюции, Антропности, Синтезируемости, Космичности текущего синтеза ИВО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Стяжание Восьмеричного Сердца и восьмеричной части синтеза 8 миров текущего синтеза ИВО 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Обязательная тема синтезируемости: тема и стяжания текущего синтеза ИВО по Регламенту 48. 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Расчёт Ядер Синтеза ИВО текущего номера Синтеза ИВО (40*9*33*34 359 738 368) и Практика Совершенного Магнита. 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Тема синтеза: ИВДИВО ИВО (решением ИВАС КХ и ВлСи): Стандарт Изначально Вышестоящего Отца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План Синтеза ИВО по теме текущего синтеза ИВО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b/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Восемь книг жизни по мирам, 8 книг реализаций и книга Самоосуществления каждого ракурсом совершенных частей, высших частей и частей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b/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5203BE" w:rsidRDefault="00546EA4">
      <w:pPr>
        <w:numPr>
          <w:ilvl w:val="0"/>
          <w:numId w:val="2"/>
        </w:numPr>
        <w:spacing w:after="0"/>
        <w:ind w:left="360"/>
        <w:contextualSpacing/>
        <w:jc w:val="left"/>
        <w:rPr>
          <w:b/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:rsidR="00AE31FA" w:rsidRPr="00AE31FA" w:rsidRDefault="00AE31FA" w:rsidP="00AE31FA">
      <w:pPr>
        <w:numPr>
          <w:ilvl w:val="0"/>
          <w:numId w:val="2"/>
        </w:numPr>
        <w:spacing w:after="0"/>
        <w:ind w:left="851"/>
        <w:contextualSpacing/>
        <w:jc w:val="left"/>
        <w:rPr>
          <w:i/>
          <w:color w:val="002060"/>
          <w:sz w:val="16"/>
          <w:szCs w:val="16"/>
        </w:rPr>
      </w:pPr>
      <w:bookmarkStart w:id="7" w:name="_Hlk173413425"/>
      <w:r w:rsidRPr="00AE31FA">
        <w:rPr>
          <w:i/>
          <w:color w:val="002060"/>
          <w:sz w:val="16"/>
          <w:szCs w:val="16"/>
        </w:rPr>
        <w:t xml:space="preserve">Наделение </w:t>
      </w:r>
      <w:r w:rsidRPr="00AE31FA">
        <w:rPr>
          <w:rFonts w:eastAsia="Calibri"/>
          <w:i/>
          <w:color w:val="002060"/>
          <w:sz w:val="16"/>
          <w:szCs w:val="16"/>
        </w:rPr>
        <w:t>тридцатью двумя суперизвечными фундаментальностями огня 3 вида Человеческой реализации</w:t>
      </w:r>
    </w:p>
    <w:p w:rsidR="00AE31FA" w:rsidRPr="00AE31FA" w:rsidRDefault="00AE31FA" w:rsidP="00AE31FA">
      <w:pPr>
        <w:numPr>
          <w:ilvl w:val="0"/>
          <w:numId w:val="2"/>
        </w:numPr>
        <w:spacing w:after="0"/>
        <w:ind w:left="851"/>
        <w:contextualSpacing/>
        <w:jc w:val="left"/>
        <w:rPr>
          <w:i/>
          <w:color w:val="002060"/>
          <w:sz w:val="16"/>
          <w:szCs w:val="16"/>
        </w:rPr>
      </w:pPr>
      <w:r w:rsidRPr="00AE31FA">
        <w:rPr>
          <w:rFonts w:eastAsia="Calibri"/>
          <w:i/>
          <w:color w:val="002060"/>
          <w:sz w:val="16"/>
          <w:szCs w:val="16"/>
        </w:rPr>
        <w:t>Наделение тридцатью двумя суперизвечными фундаментальностями развития 3 вида Ядерной реализации</w:t>
      </w:r>
    </w:p>
    <w:p w:rsidR="00AE31FA" w:rsidRPr="00AE31FA" w:rsidRDefault="00AE31FA" w:rsidP="00AE31FA">
      <w:pPr>
        <w:numPr>
          <w:ilvl w:val="0"/>
          <w:numId w:val="2"/>
        </w:numPr>
        <w:spacing w:after="0"/>
        <w:ind w:left="851"/>
        <w:contextualSpacing/>
        <w:jc w:val="left"/>
        <w:rPr>
          <w:i/>
          <w:color w:val="002060"/>
          <w:sz w:val="16"/>
          <w:szCs w:val="16"/>
        </w:rPr>
      </w:pPr>
      <w:r w:rsidRPr="00AE31FA">
        <w:rPr>
          <w:rFonts w:eastAsia="Calibri"/>
          <w:i/>
          <w:color w:val="002060"/>
          <w:sz w:val="16"/>
          <w:szCs w:val="16"/>
        </w:rPr>
        <w:t>Наделение тридцатью двумя суперизвечными жизненностями 3 вида Космической реализации</w:t>
      </w:r>
    </w:p>
    <w:p w:rsidR="00AE31FA" w:rsidRPr="00AE31FA" w:rsidRDefault="00AE31FA" w:rsidP="00AE31FA">
      <w:pPr>
        <w:numPr>
          <w:ilvl w:val="0"/>
          <w:numId w:val="2"/>
        </w:numPr>
        <w:spacing w:after="0"/>
        <w:ind w:left="851"/>
        <w:contextualSpacing/>
        <w:jc w:val="left"/>
        <w:rPr>
          <w:i/>
          <w:color w:val="002060"/>
          <w:sz w:val="16"/>
          <w:szCs w:val="16"/>
        </w:rPr>
      </w:pPr>
      <w:r w:rsidRPr="00AE31FA">
        <w:rPr>
          <w:rFonts w:eastAsia="Calibri"/>
          <w:i/>
          <w:color w:val="002060"/>
          <w:sz w:val="16"/>
          <w:szCs w:val="16"/>
        </w:rPr>
        <w:t>Наделение тридцатью двумя суперизвечными иерархичностями 3 вида Иерархической реализации</w:t>
      </w:r>
    </w:p>
    <w:p w:rsidR="00AE31FA" w:rsidRPr="00AE31FA" w:rsidRDefault="00AE31FA" w:rsidP="00AE31FA">
      <w:pPr>
        <w:numPr>
          <w:ilvl w:val="0"/>
          <w:numId w:val="2"/>
        </w:numPr>
        <w:spacing w:after="0"/>
        <w:ind w:left="851"/>
        <w:contextualSpacing/>
        <w:jc w:val="left"/>
        <w:rPr>
          <w:i/>
          <w:color w:val="002060"/>
          <w:sz w:val="16"/>
          <w:szCs w:val="16"/>
        </w:rPr>
      </w:pPr>
      <w:r w:rsidRPr="00AE31FA">
        <w:rPr>
          <w:rFonts w:eastAsia="Calibri"/>
          <w:i/>
          <w:color w:val="002060"/>
          <w:sz w:val="16"/>
          <w:szCs w:val="16"/>
        </w:rPr>
        <w:t xml:space="preserve">Наделение тридцатью двумя суперизвечными полномочиями 3 вида Полномочной реализации </w:t>
      </w:r>
    </w:p>
    <w:p w:rsidR="00AE31FA" w:rsidRPr="00AE31FA" w:rsidRDefault="00AE31FA" w:rsidP="00AE31FA">
      <w:pPr>
        <w:numPr>
          <w:ilvl w:val="0"/>
          <w:numId w:val="2"/>
        </w:numPr>
        <w:spacing w:after="0"/>
        <w:ind w:left="851"/>
        <w:contextualSpacing/>
        <w:jc w:val="left"/>
        <w:rPr>
          <w:i/>
          <w:color w:val="002060"/>
          <w:sz w:val="16"/>
          <w:szCs w:val="16"/>
        </w:rPr>
      </w:pPr>
      <w:r w:rsidRPr="00AE31FA">
        <w:rPr>
          <w:rFonts w:eastAsia="Calibri"/>
          <w:i/>
          <w:color w:val="002060"/>
          <w:sz w:val="16"/>
          <w:szCs w:val="16"/>
        </w:rPr>
        <w:t xml:space="preserve">Наделение тридцатью двумя суперизвечными синтезностями 3 вида Синтезной реализации </w:t>
      </w:r>
      <w:bookmarkEnd w:id="7"/>
    </w:p>
    <w:p w:rsidR="005203BE" w:rsidRDefault="00546EA4">
      <w:pPr>
        <w:pStyle w:val="1"/>
      </w:pPr>
      <w:r>
        <w:lastRenderedPageBreak/>
        <w:t>Часть 1</w:t>
      </w:r>
    </w:p>
    <w:p w:rsidR="005203BE" w:rsidRDefault="00546EA4">
      <w:pPr>
        <w:pStyle w:val="3"/>
        <w:spacing w:after="240"/>
        <w:jc w:val="center"/>
        <w:rPr>
          <w:b/>
          <w:color w:val="365F91"/>
          <w:sz w:val="22"/>
          <w:szCs w:val="22"/>
        </w:rPr>
      </w:pPr>
      <w:r>
        <w:rPr>
          <w:b/>
          <w:color w:val="365F91"/>
          <w:sz w:val="22"/>
          <w:szCs w:val="22"/>
        </w:rPr>
        <w:t>Синтез Стандарта ИВО</w:t>
      </w:r>
    </w:p>
    <w:p w:rsidR="005203BE" w:rsidRPr="00546EA4" w:rsidRDefault="00546EA4">
      <w:pPr>
        <w:spacing w:after="240"/>
        <w:ind w:firstLine="567"/>
        <w:rPr>
          <w:color w:val="FF0000"/>
        </w:rPr>
      </w:pPr>
      <w:r w:rsidRPr="00546EA4">
        <w:rPr>
          <w:color w:val="FF0000"/>
        </w:rPr>
        <w:t>Всех с Праздником Победы!</w:t>
      </w:r>
    </w:p>
    <w:p w:rsidR="005203BE" w:rsidRDefault="00546EA4">
      <w:pPr>
        <w:spacing w:after="240"/>
        <w:ind w:firstLine="567"/>
        <w:rPr>
          <w:color w:val="000000"/>
        </w:rPr>
      </w:pPr>
      <w:r>
        <w:rPr>
          <w:color w:val="000000"/>
        </w:rPr>
        <w:t>С чего возникла Воля к победе?</w:t>
      </w:r>
      <w:r w:rsidRPr="00AE31FA">
        <w:rPr>
          <w:color w:val="000000"/>
        </w:rPr>
        <w:t xml:space="preserve"> </w:t>
      </w:r>
      <w:r>
        <w:rPr>
          <w:color w:val="000000"/>
        </w:rPr>
        <w:t xml:space="preserve">Был </w:t>
      </w:r>
      <w:r w:rsidRPr="00AE31FA">
        <w:rPr>
          <w:color w:val="000000"/>
        </w:rPr>
        <w:t xml:space="preserve">14-15 </w:t>
      </w:r>
      <w:r>
        <w:rPr>
          <w:color w:val="000000"/>
        </w:rPr>
        <w:t>век</w:t>
      </w:r>
      <w:r w:rsidRPr="00AE31FA">
        <w:rPr>
          <w:color w:val="000000"/>
        </w:rPr>
        <w:t xml:space="preserve">, </w:t>
      </w:r>
      <w:r>
        <w:rPr>
          <w:color w:val="000000"/>
        </w:rPr>
        <w:t>когда к нам на Землю прилетели инопланетяне</w:t>
      </w:r>
      <w:r w:rsidRPr="00AE31FA">
        <w:rPr>
          <w:color w:val="000000"/>
        </w:rPr>
        <w:t xml:space="preserve">, </w:t>
      </w:r>
      <w:r>
        <w:rPr>
          <w:color w:val="000000"/>
        </w:rPr>
        <w:t>они тут много чего грохнули</w:t>
      </w:r>
      <w:r w:rsidRPr="00AE31FA">
        <w:rPr>
          <w:color w:val="000000"/>
        </w:rPr>
        <w:t>.</w:t>
      </w:r>
      <w:r>
        <w:rPr>
          <w:color w:val="000000"/>
        </w:rPr>
        <w:t xml:space="preserve"> Когда Екатерина завоевала Крым</w:t>
      </w:r>
      <w:r w:rsidRPr="00AE31FA">
        <w:rPr>
          <w:color w:val="000000"/>
        </w:rPr>
        <w:t xml:space="preserve">, </w:t>
      </w:r>
      <w:r>
        <w:rPr>
          <w:color w:val="000000"/>
        </w:rPr>
        <w:t>вывезли обоз с литературой из Успенского монастыря и сожгли</w:t>
      </w:r>
      <w:r w:rsidRPr="00AE31FA">
        <w:rPr>
          <w:color w:val="000000"/>
        </w:rPr>
        <w:t xml:space="preserve">. </w:t>
      </w:r>
      <w:r>
        <w:rPr>
          <w:color w:val="000000"/>
        </w:rPr>
        <w:t>Примерно так вывозили и сжигали все исторические данные и книги из монастырей</w:t>
      </w:r>
      <w:r w:rsidRPr="00AE31FA">
        <w:rPr>
          <w:color w:val="000000"/>
        </w:rPr>
        <w:t>.</w:t>
      </w:r>
    </w:p>
    <w:p w:rsidR="005203BE" w:rsidRDefault="00546EA4">
      <w:pPr>
        <w:spacing w:after="240"/>
        <w:ind w:firstLine="567"/>
        <w:rPr>
          <w:color w:val="000000"/>
        </w:rPr>
      </w:pPr>
      <w:r>
        <w:rPr>
          <w:color w:val="000000"/>
        </w:rPr>
        <w:t>Когда пишут про древних греков</w:t>
      </w:r>
      <w:r w:rsidRPr="00AE31FA">
        <w:rPr>
          <w:color w:val="000000"/>
        </w:rPr>
        <w:t xml:space="preserve">, </w:t>
      </w:r>
      <w:r>
        <w:rPr>
          <w:color w:val="000000"/>
        </w:rPr>
        <w:t>никаких упоминаний про чертей нет</w:t>
      </w:r>
      <w:r w:rsidRPr="00AE31FA">
        <w:rPr>
          <w:color w:val="000000"/>
        </w:rPr>
        <w:t xml:space="preserve">. </w:t>
      </w:r>
      <w:r>
        <w:rPr>
          <w:color w:val="000000"/>
        </w:rPr>
        <w:t>А потом в средние века появились изображения чертей рогатых</w:t>
      </w:r>
      <w:r w:rsidRPr="00AE31FA">
        <w:rPr>
          <w:color w:val="000000"/>
        </w:rPr>
        <w:t xml:space="preserve">, </w:t>
      </w:r>
      <w:r>
        <w:rPr>
          <w:color w:val="000000"/>
        </w:rPr>
        <w:t>с копытами</w:t>
      </w:r>
      <w:r w:rsidRPr="00AE31FA">
        <w:rPr>
          <w:color w:val="000000"/>
        </w:rPr>
        <w:t xml:space="preserve">. </w:t>
      </w:r>
      <w:r>
        <w:rPr>
          <w:color w:val="000000"/>
        </w:rPr>
        <w:t>Описание про первого китайского императора</w:t>
      </w:r>
      <w:r w:rsidRPr="00AE31FA">
        <w:rPr>
          <w:color w:val="000000"/>
        </w:rPr>
        <w:t xml:space="preserve">, </w:t>
      </w:r>
      <w:r>
        <w:rPr>
          <w:color w:val="000000"/>
        </w:rPr>
        <w:t>который прилетел на огнедышащем драконе</w:t>
      </w:r>
      <w:r w:rsidRPr="00AE31FA">
        <w:rPr>
          <w:color w:val="000000"/>
        </w:rPr>
        <w:t xml:space="preserve">. </w:t>
      </w:r>
      <w:r>
        <w:rPr>
          <w:color w:val="000000"/>
        </w:rPr>
        <w:t>Может это описание технических средств передвижения самолетов</w:t>
      </w:r>
      <w:r w:rsidRPr="00AE31FA">
        <w:rPr>
          <w:color w:val="000000"/>
        </w:rPr>
        <w:t>,</w:t>
      </w:r>
      <w:r>
        <w:rPr>
          <w:color w:val="000000"/>
        </w:rPr>
        <w:t xml:space="preserve"> космолётов</w:t>
      </w:r>
      <w:r w:rsidRPr="00AE31FA">
        <w:rPr>
          <w:color w:val="000000"/>
        </w:rPr>
        <w:t>.</w:t>
      </w:r>
    </w:p>
    <w:p w:rsidR="005203BE" w:rsidRDefault="00546EA4">
      <w:pPr>
        <w:spacing w:after="240"/>
        <w:ind w:firstLine="567"/>
        <w:rPr>
          <w:color w:val="000000"/>
        </w:rPr>
      </w:pPr>
      <w:r>
        <w:rPr>
          <w:color w:val="000000"/>
        </w:rPr>
        <w:t>В среднековье появились существа с другой планеты</w:t>
      </w:r>
      <w:r w:rsidRPr="00AE31FA">
        <w:rPr>
          <w:color w:val="000000"/>
        </w:rPr>
        <w:t xml:space="preserve">, </w:t>
      </w:r>
      <w:r>
        <w:rPr>
          <w:color w:val="000000"/>
        </w:rPr>
        <w:t>которых мы воспринимаем</w:t>
      </w:r>
      <w:r w:rsidRPr="00AE31FA">
        <w:rPr>
          <w:color w:val="000000"/>
        </w:rPr>
        <w:t xml:space="preserve">, </w:t>
      </w:r>
      <w:r>
        <w:rPr>
          <w:color w:val="000000"/>
        </w:rPr>
        <w:t>как чертей или драконов</w:t>
      </w:r>
      <w:r w:rsidRPr="00AE31FA">
        <w:rPr>
          <w:color w:val="000000"/>
        </w:rPr>
        <w:t xml:space="preserve">. </w:t>
      </w:r>
      <w:r>
        <w:rPr>
          <w:color w:val="000000"/>
        </w:rPr>
        <w:t>Почему они такого разнообразия неизвестно</w:t>
      </w:r>
      <w:r w:rsidRPr="00AE31FA">
        <w:rPr>
          <w:color w:val="000000"/>
        </w:rPr>
        <w:t xml:space="preserve">. </w:t>
      </w:r>
      <w:r>
        <w:rPr>
          <w:color w:val="000000"/>
        </w:rPr>
        <w:t>Есть картины</w:t>
      </w:r>
      <w:r w:rsidRPr="00AE31FA">
        <w:rPr>
          <w:color w:val="000000"/>
        </w:rPr>
        <w:t xml:space="preserve">, </w:t>
      </w:r>
      <w:r>
        <w:rPr>
          <w:color w:val="000000"/>
        </w:rPr>
        <w:t>где люди воюют с этими инопланетными существами</w:t>
      </w:r>
      <w:r w:rsidRPr="00AE31FA">
        <w:rPr>
          <w:color w:val="000000"/>
        </w:rPr>
        <w:t xml:space="preserve"> </w:t>
      </w:r>
      <w:r>
        <w:rPr>
          <w:color w:val="000000"/>
        </w:rPr>
        <w:t>или эти существа издеваются над людьми</w:t>
      </w:r>
      <w:r w:rsidRPr="00AE31FA">
        <w:rPr>
          <w:color w:val="000000"/>
        </w:rPr>
        <w:t xml:space="preserve">. </w:t>
      </w:r>
      <w:r>
        <w:rPr>
          <w:color w:val="000000"/>
        </w:rPr>
        <w:t xml:space="preserve">Фашизм </w:t>
      </w:r>
      <w:r w:rsidRPr="00882E83">
        <w:t>–</w:t>
      </w:r>
      <w:r w:rsidRPr="00AE31FA">
        <w:rPr>
          <w:color w:val="000000"/>
        </w:rPr>
        <w:t xml:space="preserve"> </w:t>
      </w:r>
      <w:r>
        <w:rPr>
          <w:color w:val="000000"/>
        </w:rPr>
        <w:t>это издевательство над людьми</w:t>
      </w:r>
      <w:r w:rsidRPr="00AE31FA">
        <w:rPr>
          <w:color w:val="000000"/>
        </w:rPr>
        <w:t xml:space="preserve">, </w:t>
      </w:r>
      <w:r>
        <w:rPr>
          <w:color w:val="000000"/>
        </w:rPr>
        <w:t>с таким же поведением как у этих мохнатых</w:t>
      </w:r>
      <w:r w:rsidRPr="00AE31FA">
        <w:rPr>
          <w:color w:val="000000"/>
        </w:rPr>
        <w:t xml:space="preserve">, </w:t>
      </w:r>
      <w:r>
        <w:rPr>
          <w:color w:val="000000"/>
        </w:rPr>
        <w:t>рогатых существ</w:t>
      </w:r>
      <w:r w:rsidRPr="00AE31FA">
        <w:rPr>
          <w:color w:val="000000"/>
        </w:rPr>
        <w:t>.</w:t>
      </w:r>
    </w:p>
    <w:p w:rsidR="005203BE" w:rsidRDefault="00546EA4" w:rsidP="00546EA4">
      <w:pPr>
        <w:spacing w:after="0"/>
        <w:ind w:firstLine="567"/>
        <w:rPr>
          <w:color w:val="000000"/>
        </w:rPr>
      </w:pPr>
      <w:r>
        <w:rPr>
          <w:color w:val="000000"/>
        </w:rPr>
        <w:t>В одной книге было написано</w:t>
      </w:r>
      <w:r w:rsidRPr="00AE31FA">
        <w:rPr>
          <w:color w:val="000000"/>
        </w:rPr>
        <w:t xml:space="preserve">, </w:t>
      </w:r>
      <w:r>
        <w:rPr>
          <w:color w:val="000000"/>
        </w:rPr>
        <w:t>что Вселенная нас любит</w:t>
      </w:r>
      <w:r w:rsidRPr="00AE31FA">
        <w:rPr>
          <w:color w:val="000000"/>
        </w:rPr>
        <w:t xml:space="preserve">, </w:t>
      </w:r>
      <w:r>
        <w:rPr>
          <w:color w:val="000000"/>
        </w:rPr>
        <w:t>то есть</w:t>
      </w:r>
      <w:r w:rsidRPr="00AE31FA">
        <w:rPr>
          <w:color w:val="000000"/>
        </w:rPr>
        <w:t xml:space="preserve">, </w:t>
      </w:r>
      <w:r>
        <w:rPr>
          <w:color w:val="000000"/>
        </w:rPr>
        <w:t>природа нас любит</w:t>
      </w:r>
      <w:r w:rsidRPr="00AE31FA">
        <w:rPr>
          <w:color w:val="000000"/>
        </w:rPr>
        <w:t>.</w:t>
      </w:r>
      <w:r>
        <w:rPr>
          <w:color w:val="000000"/>
        </w:rPr>
        <w:t xml:space="preserve"> Но Вселенная </w:t>
      </w:r>
      <w:r w:rsidRPr="00882E83">
        <w:t>–</w:t>
      </w:r>
      <w:r w:rsidRPr="00AE31FA">
        <w:rPr>
          <w:color w:val="000000"/>
        </w:rPr>
        <w:t xml:space="preserve"> </w:t>
      </w:r>
      <w:r>
        <w:rPr>
          <w:color w:val="000000"/>
        </w:rPr>
        <w:t>это не субъект</w:t>
      </w:r>
      <w:r w:rsidRPr="00AE31FA">
        <w:rPr>
          <w:color w:val="000000"/>
        </w:rPr>
        <w:t xml:space="preserve">. </w:t>
      </w:r>
      <w:r>
        <w:rPr>
          <w:color w:val="000000"/>
        </w:rPr>
        <w:t xml:space="preserve">Источник фашизма </w:t>
      </w:r>
      <w:r w:rsidRPr="00882E83">
        <w:t>–</w:t>
      </w:r>
      <w:r w:rsidRPr="00AE31FA">
        <w:rPr>
          <w:color w:val="000000"/>
        </w:rPr>
        <w:t xml:space="preserve"> </w:t>
      </w:r>
      <w:r>
        <w:rPr>
          <w:color w:val="000000"/>
        </w:rPr>
        <w:t>это отсутствие личности</w:t>
      </w:r>
      <w:r w:rsidRPr="00AE31FA">
        <w:rPr>
          <w:color w:val="000000"/>
        </w:rPr>
        <w:t xml:space="preserve">, </w:t>
      </w:r>
      <w:r>
        <w:rPr>
          <w:color w:val="000000"/>
        </w:rPr>
        <w:t>индивидуальности</w:t>
      </w:r>
      <w:r w:rsidRPr="00AE31FA">
        <w:rPr>
          <w:color w:val="000000"/>
        </w:rPr>
        <w:t xml:space="preserve">, </w:t>
      </w:r>
      <w:r>
        <w:rPr>
          <w:color w:val="000000"/>
        </w:rPr>
        <w:t>бациллы</w:t>
      </w:r>
      <w:r w:rsidRPr="00AE31FA">
        <w:rPr>
          <w:color w:val="000000"/>
        </w:rPr>
        <w:t xml:space="preserve">, </w:t>
      </w:r>
      <w:r>
        <w:rPr>
          <w:color w:val="000000"/>
        </w:rPr>
        <w:t>которые существуют на эфире</w:t>
      </w:r>
      <w:r w:rsidRPr="00AE31FA">
        <w:rPr>
          <w:color w:val="000000"/>
        </w:rPr>
        <w:t xml:space="preserve">. </w:t>
      </w:r>
      <w:r>
        <w:rPr>
          <w:color w:val="000000"/>
        </w:rPr>
        <w:t>Была попытка завоевания нашей планеты инопланетными существами</w:t>
      </w:r>
      <w:r w:rsidRPr="00AE31FA">
        <w:rPr>
          <w:color w:val="000000"/>
        </w:rPr>
        <w:t xml:space="preserve">, </w:t>
      </w:r>
      <w:r>
        <w:rPr>
          <w:color w:val="000000"/>
        </w:rPr>
        <w:t>эфир на планете сгорел</w:t>
      </w:r>
      <w:r w:rsidRPr="00AE31FA">
        <w:rPr>
          <w:color w:val="000000"/>
        </w:rPr>
        <w:t xml:space="preserve">. </w:t>
      </w:r>
      <w:r>
        <w:rPr>
          <w:color w:val="000000"/>
        </w:rPr>
        <w:t>Часть существ не ушла с нашей планеты</w:t>
      </w:r>
      <w:r w:rsidRPr="00AE31FA">
        <w:rPr>
          <w:color w:val="000000"/>
        </w:rPr>
        <w:t xml:space="preserve">, </w:t>
      </w:r>
      <w:r>
        <w:rPr>
          <w:color w:val="000000"/>
        </w:rPr>
        <w:t>а осталась и воплотилась на планете</w:t>
      </w:r>
      <w:r w:rsidRPr="00AE31FA">
        <w:rPr>
          <w:color w:val="000000"/>
        </w:rPr>
        <w:t xml:space="preserve"> </w:t>
      </w:r>
      <w:r w:rsidRPr="00882E83">
        <w:t>–</w:t>
      </w:r>
      <w:r w:rsidRPr="00AE31FA">
        <w:rPr>
          <w:color w:val="000000"/>
        </w:rPr>
        <w:t xml:space="preserve"> </w:t>
      </w:r>
      <w:r>
        <w:rPr>
          <w:color w:val="000000"/>
        </w:rPr>
        <w:t>стали демонами</w:t>
      </w:r>
      <w:r w:rsidRPr="00AE31FA">
        <w:rPr>
          <w:color w:val="000000"/>
        </w:rPr>
        <w:t xml:space="preserve">. </w:t>
      </w:r>
      <w:r>
        <w:rPr>
          <w:color w:val="000000"/>
        </w:rPr>
        <w:t>Мы победили фашизм</w:t>
      </w:r>
      <w:r w:rsidRPr="00AE31FA">
        <w:rPr>
          <w:color w:val="000000"/>
        </w:rPr>
        <w:t xml:space="preserve">, </w:t>
      </w:r>
      <w:r>
        <w:rPr>
          <w:color w:val="000000"/>
        </w:rPr>
        <w:t>как бациллу</w:t>
      </w:r>
      <w:r w:rsidRPr="00AE31FA">
        <w:rPr>
          <w:color w:val="000000"/>
        </w:rPr>
        <w:t xml:space="preserve">, </w:t>
      </w:r>
      <w:r>
        <w:rPr>
          <w:color w:val="000000"/>
        </w:rPr>
        <w:t>которая существовала на планете</w:t>
      </w:r>
      <w:r w:rsidRPr="00AE31FA">
        <w:rPr>
          <w:color w:val="000000"/>
        </w:rPr>
        <w:t>.</w:t>
      </w:r>
    </w:p>
    <w:p w:rsidR="005203BE" w:rsidRDefault="00546EA4" w:rsidP="00546EA4">
      <w:pPr>
        <w:spacing w:after="0"/>
        <w:ind w:firstLine="567"/>
        <w:rPr>
          <w:color w:val="000000"/>
        </w:rPr>
      </w:pPr>
      <w:r>
        <w:rPr>
          <w:color w:val="000000"/>
        </w:rPr>
        <w:t>Есть тонкий вопрос</w:t>
      </w:r>
      <w:r w:rsidRPr="00AE31FA">
        <w:rPr>
          <w:color w:val="000000"/>
        </w:rPr>
        <w:t xml:space="preserve">, </w:t>
      </w:r>
      <w:r>
        <w:rPr>
          <w:color w:val="000000"/>
        </w:rPr>
        <w:t>когда Кришна наставлял Арджуну</w:t>
      </w:r>
      <w:r w:rsidRPr="00AE31FA">
        <w:rPr>
          <w:color w:val="000000"/>
        </w:rPr>
        <w:t xml:space="preserve">, </w:t>
      </w:r>
      <w:r>
        <w:rPr>
          <w:color w:val="000000"/>
        </w:rPr>
        <w:t>чтобы стать великим воином</w:t>
      </w:r>
      <w:r w:rsidRPr="00AE31FA">
        <w:rPr>
          <w:color w:val="000000"/>
        </w:rPr>
        <w:t xml:space="preserve">, </w:t>
      </w:r>
      <w:r>
        <w:rPr>
          <w:color w:val="000000"/>
        </w:rPr>
        <w:t xml:space="preserve">надо уничтожить своих близких </w:t>
      </w:r>
      <w:r w:rsidRPr="00882E83">
        <w:t>–</w:t>
      </w:r>
      <w:r w:rsidRPr="00AE31FA">
        <w:rPr>
          <w:color w:val="000000"/>
        </w:rPr>
        <w:t xml:space="preserve"> </w:t>
      </w:r>
      <w:r>
        <w:rPr>
          <w:color w:val="000000"/>
        </w:rPr>
        <w:t>человеконенавистничество</w:t>
      </w:r>
      <w:r w:rsidRPr="00AE31FA">
        <w:rPr>
          <w:color w:val="000000"/>
        </w:rPr>
        <w:t>.</w:t>
      </w:r>
    </w:p>
    <w:p w:rsidR="005203BE" w:rsidRDefault="00546EA4" w:rsidP="00546EA4">
      <w:pPr>
        <w:spacing w:before="240" w:after="240"/>
        <w:ind w:firstLine="567"/>
        <w:rPr>
          <w:color w:val="000000"/>
        </w:rPr>
      </w:pPr>
      <w:r w:rsidRPr="00AE31FA">
        <w:rPr>
          <w:color w:val="000000"/>
        </w:rPr>
        <w:t xml:space="preserve">9 </w:t>
      </w:r>
      <w:r>
        <w:rPr>
          <w:color w:val="000000"/>
        </w:rPr>
        <w:t>мая мы преодолели демонство и человеконенавистничество на планете</w:t>
      </w:r>
      <w:r w:rsidRPr="00AE31FA">
        <w:rPr>
          <w:color w:val="000000"/>
        </w:rPr>
        <w:t xml:space="preserve">. </w:t>
      </w:r>
      <w:r>
        <w:rPr>
          <w:color w:val="000000"/>
        </w:rPr>
        <w:t>После этого у нас начала развиваться Тонко</w:t>
      </w:r>
      <w:r w:rsidRPr="00AE31FA">
        <w:rPr>
          <w:color w:val="000000"/>
        </w:rPr>
        <w:t>-</w:t>
      </w:r>
      <w:r>
        <w:rPr>
          <w:color w:val="000000"/>
        </w:rPr>
        <w:t>физическая цивилизация</w:t>
      </w:r>
      <w:r w:rsidRPr="00AE31FA">
        <w:rPr>
          <w:color w:val="000000"/>
        </w:rPr>
        <w:t>.</w:t>
      </w:r>
    </w:p>
    <w:p w:rsidR="005203BE" w:rsidRDefault="00546EA4">
      <w:pPr>
        <w:spacing w:after="240"/>
        <w:ind w:firstLine="567"/>
        <w:rPr>
          <w:color w:val="000000"/>
        </w:rPr>
      </w:pPr>
      <w:r>
        <w:rPr>
          <w:color w:val="000000"/>
        </w:rPr>
        <w:t>В Индии три божества Вишну</w:t>
      </w:r>
      <w:r w:rsidRPr="00AE31FA">
        <w:rPr>
          <w:color w:val="000000"/>
        </w:rPr>
        <w:t xml:space="preserve">, </w:t>
      </w:r>
      <w:r>
        <w:rPr>
          <w:color w:val="000000"/>
        </w:rPr>
        <w:t>Брахма</w:t>
      </w:r>
      <w:r w:rsidRPr="00AE31FA">
        <w:rPr>
          <w:color w:val="000000"/>
        </w:rPr>
        <w:t xml:space="preserve">, </w:t>
      </w:r>
      <w:r>
        <w:rPr>
          <w:color w:val="000000"/>
        </w:rPr>
        <w:t xml:space="preserve">Шива </w:t>
      </w:r>
      <w:r w:rsidRPr="00882E83">
        <w:t>–</w:t>
      </w:r>
      <w:r w:rsidRPr="00AE31FA">
        <w:rPr>
          <w:color w:val="000000"/>
        </w:rPr>
        <w:t xml:space="preserve"> </w:t>
      </w:r>
      <w:r>
        <w:rPr>
          <w:color w:val="000000"/>
        </w:rPr>
        <w:t>два божества с голубым цветом кожи</w:t>
      </w:r>
      <w:r w:rsidRPr="00AE31FA">
        <w:rPr>
          <w:color w:val="000000"/>
        </w:rPr>
        <w:t xml:space="preserve">, </w:t>
      </w:r>
      <w:r>
        <w:rPr>
          <w:color w:val="000000"/>
        </w:rPr>
        <w:t>которые издевались над одним божеством с белым цветом кожи</w:t>
      </w:r>
      <w:r w:rsidRPr="00AE31FA">
        <w:rPr>
          <w:color w:val="000000"/>
        </w:rPr>
        <w:t>.</w:t>
      </w:r>
      <w:r>
        <w:rPr>
          <w:color w:val="000000"/>
        </w:rPr>
        <w:t xml:space="preserve"> Поэтому, когда ученики Кут Хуми спрашивали, что почитать</w:t>
      </w:r>
      <w:r w:rsidRPr="00AE31FA">
        <w:rPr>
          <w:color w:val="000000"/>
        </w:rPr>
        <w:t xml:space="preserve">, </w:t>
      </w:r>
      <w:r>
        <w:rPr>
          <w:color w:val="000000"/>
        </w:rPr>
        <w:t>Кут Хуми не советовал читать</w:t>
      </w:r>
      <w:r w:rsidRPr="00AE31FA">
        <w:rPr>
          <w:color w:val="000000"/>
        </w:rPr>
        <w:t xml:space="preserve"> </w:t>
      </w:r>
      <w:r>
        <w:rPr>
          <w:color w:val="000000"/>
        </w:rPr>
        <w:t>мистическую литературу пятой расы</w:t>
      </w:r>
      <w:r w:rsidRPr="00AE31FA">
        <w:rPr>
          <w:color w:val="000000"/>
        </w:rPr>
        <w:t>.</w:t>
      </w:r>
    </w:p>
    <w:p w:rsidR="005203BE" w:rsidRDefault="00546EA4">
      <w:pPr>
        <w:spacing w:after="240"/>
        <w:ind w:firstLine="567"/>
        <w:rPr>
          <w:color w:val="000000"/>
        </w:rPr>
      </w:pPr>
      <w:r>
        <w:rPr>
          <w:color w:val="000000"/>
        </w:rPr>
        <w:t>Этой Победой мы преодолели животный нечеловеческий разум</w:t>
      </w:r>
      <w:r w:rsidRPr="00AE31FA">
        <w:rPr>
          <w:color w:val="000000"/>
        </w:rPr>
        <w:t xml:space="preserve">. </w:t>
      </w:r>
      <w:r>
        <w:rPr>
          <w:color w:val="000000"/>
        </w:rPr>
        <w:t xml:space="preserve">Главная идеология Советского Союза </w:t>
      </w:r>
      <w:r w:rsidRPr="00882E83">
        <w:t>–</w:t>
      </w:r>
      <w:r w:rsidRPr="00AE31FA">
        <w:rPr>
          <w:color w:val="000000"/>
        </w:rPr>
        <w:t xml:space="preserve"> </w:t>
      </w:r>
      <w:r>
        <w:rPr>
          <w:color w:val="000000"/>
        </w:rPr>
        <w:t>советский человек</w:t>
      </w:r>
      <w:r w:rsidRPr="00AE31FA">
        <w:rPr>
          <w:color w:val="000000"/>
        </w:rPr>
        <w:t xml:space="preserve">. </w:t>
      </w:r>
      <w:r>
        <w:rPr>
          <w:color w:val="000000"/>
        </w:rPr>
        <w:t>Иерархия и все мистики поддерживали Советский Союз</w:t>
      </w:r>
      <w:r w:rsidRPr="00AE31FA">
        <w:rPr>
          <w:color w:val="000000"/>
        </w:rPr>
        <w:t>.</w:t>
      </w:r>
    </w:p>
    <w:p w:rsidR="005203BE" w:rsidRDefault="00546EA4">
      <w:pPr>
        <w:spacing w:after="240"/>
        <w:ind w:firstLine="567"/>
        <w:rPr>
          <w:color w:val="000000"/>
        </w:rPr>
      </w:pPr>
      <w:r>
        <w:rPr>
          <w:color w:val="000000"/>
        </w:rPr>
        <w:t>Мы завершили демонство и божеств на планете</w:t>
      </w:r>
      <w:r w:rsidRPr="00AE31FA">
        <w:rPr>
          <w:color w:val="000000"/>
        </w:rPr>
        <w:t xml:space="preserve">, </w:t>
      </w:r>
      <w:r>
        <w:rPr>
          <w:color w:val="000000"/>
        </w:rPr>
        <w:t>но они перевоплотились и в духе это тоже надо было преодолеть</w:t>
      </w:r>
      <w:r w:rsidRPr="00AE31FA">
        <w:rPr>
          <w:color w:val="000000"/>
        </w:rPr>
        <w:t xml:space="preserve">. </w:t>
      </w:r>
      <w:r>
        <w:rPr>
          <w:color w:val="000000"/>
        </w:rPr>
        <w:t>Больше всего чертей было на территории Европы</w:t>
      </w:r>
      <w:r w:rsidRPr="00AE31FA">
        <w:rPr>
          <w:color w:val="000000"/>
        </w:rPr>
        <w:t xml:space="preserve">, </w:t>
      </w:r>
      <w:r>
        <w:rPr>
          <w:color w:val="000000"/>
        </w:rPr>
        <w:t>вот они там и воплощаются</w:t>
      </w:r>
      <w:r w:rsidRPr="00AE31FA">
        <w:rPr>
          <w:color w:val="000000"/>
        </w:rPr>
        <w:t xml:space="preserve">. </w:t>
      </w:r>
      <w:r>
        <w:rPr>
          <w:color w:val="000000"/>
        </w:rPr>
        <w:t>В Индии больше было людей с голубым оттенком кожи</w:t>
      </w:r>
      <w:r w:rsidRPr="00AE31FA">
        <w:rPr>
          <w:color w:val="000000"/>
        </w:rPr>
        <w:t xml:space="preserve">. </w:t>
      </w:r>
      <w:r>
        <w:rPr>
          <w:color w:val="000000"/>
        </w:rPr>
        <w:t>В Китае были драконы</w:t>
      </w:r>
      <w:r w:rsidRPr="00AE31FA">
        <w:rPr>
          <w:color w:val="000000"/>
        </w:rPr>
        <w:t>.</w:t>
      </w:r>
    </w:p>
    <w:p w:rsidR="00546EA4" w:rsidRDefault="00546EA4">
      <w:pPr>
        <w:spacing w:after="240"/>
        <w:ind w:firstLine="567"/>
        <w:rPr>
          <w:color w:val="000000"/>
        </w:rPr>
      </w:pPr>
      <w:r>
        <w:rPr>
          <w:color w:val="000000"/>
        </w:rPr>
        <w:t>Поэтому сегодня день великой победы человечности над животным состоянием</w:t>
      </w:r>
      <w:r w:rsidRPr="00AE31FA">
        <w:rPr>
          <w:color w:val="000000"/>
        </w:rPr>
        <w:t xml:space="preserve">, </w:t>
      </w:r>
      <w:r>
        <w:rPr>
          <w:color w:val="000000"/>
        </w:rPr>
        <w:t>любым поклонениям эфиру и его эфирным бациллам</w:t>
      </w:r>
      <w:r w:rsidRPr="00AE31FA">
        <w:rPr>
          <w:color w:val="000000"/>
        </w:rPr>
        <w:t>.</w:t>
      </w:r>
      <w:r>
        <w:rPr>
          <w:color w:val="000000"/>
        </w:rPr>
        <w:t xml:space="preserve"> Фашизм закрывает нас от космоса</w:t>
      </w:r>
      <w:r w:rsidRPr="00AE31FA">
        <w:rPr>
          <w:color w:val="000000"/>
        </w:rPr>
        <w:t xml:space="preserve">, </w:t>
      </w:r>
      <w:r>
        <w:rPr>
          <w:color w:val="000000"/>
        </w:rPr>
        <w:t>который звучит «ФА»,</w:t>
      </w:r>
      <w:r w:rsidRPr="00AE31FA">
        <w:rPr>
          <w:color w:val="000000"/>
        </w:rPr>
        <w:t xml:space="preserve"> </w:t>
      </w:r>
      <w:r>
        <w:rPr>
          <w:color w:val="000000"/>
        </w:rPr>
        <w:t>и купирует нас на планете</w:t>
      </w:r>
      <w:r w:rsidRPr="00AE31FA">
        <w:rPr>
          <w:color w:val="000000"/>
        </w:rPr>
        <w:t xml:space="preserve">. </w:t>
      </w:r>
      <w:r>
        <w:rPr>
          <w:color w:val="000000"/>
        </w:rPr>
        <w:t>Когда мы стяжаем ФА</w:t>
      </w:r>
      <w:r w:rsidRPr="00AE31FA">
        <w:rPr>
          <w:color w:val="000000"/>
        </w:rPr>
        <w:t xml:space="preserve">, </w:t>
      </w:r>
      <w:r>
        <w:rPr>
          <w:color w:val="000000"/>
        </w:rPr>
        <w:t>мы выходим в космос</w:t>
      </w:r>
      <w:r w:rsidRPr="00AE31FA">
        <w:rPr>
          <w:color w:val="000000"/>
        </w:rPr>
        <w:t xml:space="preserve">, </w:t>
      </w:r>
      <w:r>
        <w:rPr>
          <w:color w:val="000000"/>
        </w:rPr>
        <w:t>у нас появляются Метагалактические вибрации:</w:t>
      </w:r>
    </w:p>
    <w:p w:rsidR="005203BE" w:rsidRDefault="00546EA4">
      <w:pPr>
        <w:spacing w:after="240"/>
        <w:ind w:firstLine="567"/>
        <w:rPr>
          <w:color w:val="000000"/>
        </w:rPr>
      </w:pPr>
      <w:r>
        <w:rPr>
          <w:color w:val="000000"/>
        </w:rPr>
        <w:t xml:space="preserve">ДО </w:t>
      </w:r>
      <w:r w:rsidRPr="00882E83">
        <w:t>–</w:t>
      </w:r>
      <w:r w:rsidRPr="00AE31FA">
        <w:rPr>
          <w:color w:val="000000"/>
        </w:rPr>
        <w:t xml:space="preserve"> </w:t>
      </w:r>
      <w:r>
        <w:rPr>
          <w:color w:val="000000"/>
        </w:rPr>
        <w:t>планета</w:t>
      </w:r>
      <w:r w:rsidRPr="00AE31FA">
        <w:rPr>
          <w:color w:val="000000"/>
        </w:rPr>
        <w:t xml:space="preserve">, </w:t>
      </w:r>
      <w:r>
        <w:rPr>
          <w:color w:val="000000"/>
        </w:rPr>
        <w:t xml:space="preserve">РЕ </w:t>
      </w:r>
      <w:r w:rsidRPr="00882E83">
        <w:t>–</w:t>
      </w:r>
      <w:r w:rsidRPr="00AE31FA">
        <w:rPr>
          <w:color w:val="000000"/>
        </w:rPr>
        <w:t xml:space="preserve"> </w:t>
      </w:r>
      <w:r>
        <w:rPr>
          <w:color w:val="000000"/>
        </w:rPr>
        <w:t>солнечная система</w:t>
      </w:r>
      <w:r w:rsidRPr="00AE31FA">
        <w:rPr>
          <w:color w:val="000000"/>
        </w:rPr>
        <w:t xml:space="preserve">, </w:t>
      </w:r>
      <w:r>
        <w:rPr>
          <w:color w:val="000000"/>
        </w:rPr>
        <w:t xml:space="preserve">МИ </w:t>
      </w:r>
      <w:r w:rsidRPr="00882E83">
        <w:t>–</w:t>
      </w:r>
      <w:r w:rsidRPr="00AE31FA">
        <w:rPr>
          <w:color w:val="000000"/>
        </w:rPr>
        <w:t xml:space="preserve"> </w:t>
      </w:r>
      <w:r>
        <w:rPr>
          <w:color w:val="000000"/>
        </w:rPr>
        <w:t>галактика</w:t>
      </w:r>
      <w:r w:rsidRPr="00AE31FA">
        <w:rPr>
          <w:color w:val="000000"/>
        </w:rPr>
        <w:t xml:space="preserve">, </w:t>
      </w:r>
      <w:r>
        <w:rPr>
          <w:color w:val="000000"/>
        </w:rPr>
        <w:t xml:space="preserve">ФА </w:t>
      </w:r>
      <w:r w:rsidRPr="00882E83">
        <w:t>–</w:t>
      </w:r>
      <w:r w:rsidRPr="00AE31FA">
        <w:rPr>
          <w:color w:val="000000"/>
        </w:rPr>
        <w:t xml:space="preserve"> </w:t>
      </w:r>
      <w:r>
        <w:rPr>
          <w:color w:val="000000"/>
        </w:rPr>
        <w:t>метагалактика</w:t>
      </w:r>
      <w:r w:rsidRPr="00AE31FA">
        <w:rPr>
          <w:color w:val="000000"/>
        </w:rPr>
        <w:t xml:space="preserve">. </w:t>
      </w:r>
      <w:r>
        <w:rPr>
          <w:color w:val="000000"/>
        </w:rPr>
        <w:t>Если мы не стяжали ФА на этот год</w:t>
      </w:r>
      <w:r w:rsidRPr="00AE31FA">
        <w:rPr>
          <w:color w:val="000000"/>
        </w:rPr>
        <w:t xml:space="preserve">, </w:t>
      </w:r>
      <w:r>
        <w:rPr>
          <w:color w:val="000000"/>
        </w:rPr>
        <w:t>тогда Метагалактические вибрации на нас не идут</w:t>
      </w:r>
      <w:r w:rsidRPr="00AE31FA">
        <w:rPr>
          <w:color w:val="000000"/>
        </w:rPr>
        <w:t xml:space="preserve">. </w:t>
      </w:r>
      <w:r>
        <w:rPr>
          <w:color w:val="000000"/>
        </w:rPr>
        <w:t xml:space="preserve">Одна из задач Огня ФА </w:t>
      </w:r>
      <w:r w:rsidRPr="00882E83">
        <w:t>–</w:t>
      </w:r>
      <w:r>
        <w:t xml:space="preserve"> </w:t>
      </w:r>
      <w:r>
        <w:rPr>
          <w:color w:val="000000"/>
        </w:rPr>
        <w:t>пережигание всего нечеловеческого</w:t>
      </w:r>
      <w:r w:rsidRPr="00AE31FA">
        <w:rPr>
          <w:color w:val="000000"/>
        </w:rPr>
        <w:t xml:space="preserve">. </w:t>
      </w:r>
      <w:r>
        <w:rPr>
          <w:color w:val="000000"/>
        </w:rPr>
        <w:t>Вселенная нас созидает</w:t>
      </w:r>
      <w:r w:rsidRPr="00AE31FA">
        <w:rPr>
          <w:color w:val="000000"/>
        </w:rPr>
        <w:t>!</w:t>
      </w:r>
    </w:p>
    <w:p w:rsidR="005203BE" w:rsidRDefault="00546EA4">
      <w:pPr>
        <w:spacing w:after="240"/>
        <w:ind w:firstLine="567"/>
        <w:rPr>
          <w:color w:val="000000"/>
        </w:rPr>
      </w:pPr>
      <w:r>
        <w:rPr>
          <w:color w:val="000000"/>
        </w:rPr>
        <w:t xml:space="preserve">Когда взошёл Отец Планеты и вся Иерархия в </w:t>
      </w:r>
      <w:r w:rsidRPr="00AE31FA">
        <w:rPr>
          <w:color w:val="000000"/>
        </w:rPr>
        <w:t>1899</w:t>
      </w:r>
      <w:r>
        <w:rPr>
          <w:color w:val="000000"/>
        </w:rPr>
        <w:t>г</w:t>
      </w:r>
      <w:r w:rsidRPr="00AE31FA">
        <w:rPr>
          <w:color w:val="000000"/>
        </w:rPr>
        <w:t xml:space="preserve">, </w:t>
      </w:r>
      <w:r>
        <w:rPr>
          <w:color w:val="000000"/>
        </w:rPr>
        <w:t xml:space="preserve">демоны </w:t>
      </w:r>
      <w:r w:rsidRPr="00AE31FA">
        <w:rPr>
          <w:color w:val="000000"/>
        </w:rPr>
        <w:t>(</w:t>
      </w:r>
      <w:r>
        <w:rPr>
          <w:color w:val="000000"/>
        </w:rPr>
        <w:t>черти</w:t>
      </w:r>
      <w:r w:rsidRPr="00AE31FA">
        <w:rPr>
          <w:color w:val="000000"/>
        </w:rPr>
        <w:t>)</w:t>
      </w:r>
      <w:r>
        <w:rPr>
          <w:color w:val="000000"/>
        </w:rPr>
        <w:t xml:space="preserve"> распоясались и воплотились в человеческие тела</w:t>
      </w:r>
      <w:r w:rsidRPr="00AE31FA">
        <w:rPr>
          <w:color w:val="000000"/>
        </w:rPr>
        <w:t xml:space="preserve">, </w:t>
      </w:r>
      <w:r>
        <w:rPr>
          <w:color w:val="000000"/>
        </w:rPr>
        <w:t>и начался этнофашизм на планете</w:t>
      </w:r>
      <w:r w:rsidRPr="00AE31FA">
        <w:rPr>
          <w:color w:val="000000"/>
        </w:rPr>
        <w:t>.</w:t>
      </w:r>
    </w:p>
    <w:p w:rsidR="005203BE" w:rsidRDefault="00546EA4">
      <w:pPr>
        <w:spacing w:after="240"/>
        <w:ind w:firstLine="567"/>
        <w:rPr>
          <w:color w:val="000000"/>
        </w:rPr>
      </w:pPr>
      <w:r>
        <w:rPr>
          <w:color w:val="000000"/>
        </w:rPr>
        <w:t>Анекдот</w:t>
      </w:r>
      <w:r w:rsidRPr="00AE31FA">
        <w:rPr>
          <w:color w:val="000000"/>
        </w:rPr>
        <w:t xml:space="preserve">: </w:t>
      </w:r>
      <w:r>
        <w:rPr>
          <w:color w:val="000000"/>
        </w:rPr>
        <w:t>иранцы</w:t>
      </w:r>
      <w:r w:rsidRPr="00AE31FA">
        <w:rPr>
          <w:color w:val="000000"/>
        </w:rPr>
        <w:t xml:space="preserve">, </w:t>
      </w:r>
      <w:r>
        <w:rPr>
          <w:color w:val="000000"/>
        </w:rPr>
        <w:t xml:space="preserve">история которых насчитывает </w:t>
      </w:r>
      <w:r w:rsidRPr="00AE31FA">
        <w:rPr>
          <w:color w:val="000000"/>
        </w:rPr>
        <w:t xml:space="preserve">5000 </w:t>
      </w:r>
      <w:r>
        <w:rPr>
          <w:color w:val="000000"/>
        </w:rPr>
        <w:t>лет</w:t>
      </w:r>
      <w:r w:rsidRPr="00AE31FA">
        <w:rPr>
          <w:color w:val="000000"/>
        </w:rPr>
        <w:t>,</w:t>
      </w:r>
      <w:r>
        <w:rPr>
          <w:color w:val="000000"/>
        </w:rPr>
        <w:t xml:space="preserve"> смотрит на американцев</w:t>
      </w:r>
      <w:r w:rsidRPr="00AE31FA">
        <w:rPr>
          <w:color w:val="000000"/>
        </w:rPr>
        <w:t xml:space="preserve">, </w:t>
      </w:r>
      <w:r>
        <w:rPr>
          <w:color w:val="000000"/>
        </w:rPr>
        <w:t xml:space="preserve">которые отмечают </w:t>
      </w:r>
      <w:r w:rsidRPr="00AE31FA">
        <w:rPr>
          <w:color w:val="000000"/>
        </w:rPr>
        <w:t xml:space="preserve">250 </w:t>
      </w:r>
      <w:r>
        <w:rPr>
          <w:color w:val="000000"/>
        </w:rPr>
        <w:t>лет</w:t>
      </w:r>
      <w:r w:rsidRPr="00AE31FA">
        <w:rPr>
          <w:color w:val="000000"/>
        </w:rPr>
        <w:t xml:space="preserve">, </w:t>
      </w:r>
      <w:r>
        <w:rPr>
          <w:color w:val="000000"/>
        </w:rPr>
        <w:t>как на молодую нацию</w:t>
      </w:r>
      <w:r w:rsidRPr="00AE31FA">
        <w:rPr>
          <w:color w:val="000000"/>
        </w:rPr>
        <w:t xml:space="preserve">. </w:t>
      </w:r>
      <w:r>
        <w:rPr>
          <w:color w:val="000000"/>
        </w:rPr>
        <w:t>Аналогия</w:t>
      </w:r>
      <w:r w:rsidRPr="00AE31FA">
        <w:rPr>
          <w:color w:val="000000"/>
        </w:rPr>
        <w:t xml:space="preserve">: </w:t>
      </w:r>
      <w:r>
        <w:rPr>
          <w:color w:val="000000"/>
        </w:rPr>
        <w:t>Иерархия которой миллионы лет смотрит на современную науку</w:t>
      </w:r>
      <w:r w:rsidRPr="00AE31FA">
        <w:rPr>
          <w:color w:val="000000"/>
        </w:rPr>
        <w:t xml:space="preserve">, </w:t>
      </w:r>
      <w:r>
        <w:rPr>
          <w:color w:val="000000"/>
        </w:rPr>
        <w:t xml:space="preserve">которой </w:t>
      </w:r>
      <w:r w:rsidRPr="00AE31FA">
        <w:rPr>
          <w:color w:val="000000"/>
        </w:rPr>
        <w:t xml:space="preserve">200-250 </w:t>
      </w:r>
      <w:r>
        <w:rPr>
          <w:color w:val="000000"/>
        </w:rPr>
        <w:t>лет</w:t>
      </w:r>
      <w:r w:rsidRPr="00AE31FA">
        <w:rPr>
          <w:color w:val="000000"/>
        </w:rPr>
        <w:t xml:space="preserve">, </w:t>
      </w:r>
      <w:r>
        <w:rPr>
          <w:color w:val="000000"/>
        </w:rPr>
        <w:t>как на молодую поросль</w:t>
      </w:r>
      <w:r w:rsidRPr="00AE31FA">
        <w:rPr>
          <w:color w:val="000000"/>
        </w:rPr>
        <w:t xml:space="preserve">. </w:t>
      </w:r>
      <w:r>
        <w:rPr>
          <w:color w:val="000000"/>
        </w:rPr>
        <w:t>Мы выращиваем космическую науку</w:t>
      </w:r>
      <w:r w:rsidRPr="00AE31FA">
        <w:rPr>
          <w:color w:val="000000"/>
        </w:rPr>
        <w:t xml:space="preserve">, </w:t>
      </w:r>
      <w:r>
        <w:rPr>
          <w:color w:val="000000"/>
        </w:rPr>
        <w:t>которая принимает Иерархию и Дом Отца</w:t>
      </w:r>
      <w:r w:rsidRPr="00AE31FA">
        <w:rPr>
          <w:color w:val="000000"/>
        </w:rPr>
        <w:t>.</w:t>
      </w:r>
    </w:p>
    <w:p w:rsidR="005203BE" w:rsidRDefault="00A1399A">
      <w:pPr>
        <w:pStyle w:val="3"/>
        <w:spacing w:after="240"/>
        <w:jc w:val="center"/>
        <w:rPr>
          <w:b/>
          <w:color w:val="365F91"/>
          <w:sz w:val="22"/>
          <w:szCs w:val="22"/>
        </w:rPr>
      </w:pPr>
      <w:r>
        <w:rPr>
          <w:b/>
          <w:color w:val="365F91"/>
          <w:sz w:val="22"/>
          <w:szCs w:val="22"/>
        </w:rPr>
        <w:t>Степени шести реализаций</w:t>
      </w:r>
    </w:p>
    <w:p w:rsidR="005203BE" w:rsidRDefault="00546EA4">
      <w:pPr>
        <w:spacing w:after="240"/>
        <w:ind w:firstLine="567"/>
        <w:rPr>
          <w:color w:val="000000"/>
        </w:rPr>
      </w:pPr>
      <w:r>
        <w:rPr>
          <w:color w:val="000000"/>
        </w:rPr>
        <w:t>Тему Иерархизации мы можем дать только в мае</w:t>
      </w:r>
      <w:r w:rsidRPr="00AE31FA">
        <w:rPr>
          <w:color w:val="000000"/>
        </w:rPr>
        <w:t xml:space="preserve">, </w:t>
      </w:r>
      <w:r>
        <w:rPr>
          <w:color w:val="000000"/>
        </w:rPr>
        <w:t>когда идёт проверка Столпов подразделений ИВДИВО</w:t>
      </w:r>
      <w:r w:rsidRPr="00AE31FA">
        <w:rPr>
          <w:color w:val="000000"/>
        </w:rPr>
        <w:t xml:space="preserve">. </w:t>
      </w:r>
      <w:r>
        <w:rPr>
          <w:color w:val="000000"/>
        </w:rPr>
        <w:t>Мы будем проживать свою Иерархизацию</w:t>
      </w:r>
      <w:r w:rsidRPr="00AE31FA">
        <w:rPr>
          <w:color w:val="000000"/>
        </w:rPr>
        <w:t xml:space="preserve">. </w:t>
      </w:r>
      <w:r>
        <w:rPr>
          <w:color w:val="000000"/>
        </w:rPr>
        <w:t>Пример</w:t>
      </w:r>
      <w:r w:rsidRPr="00AE31FA">
        <w:rPr>
          <w:color w:val="000000"/>
        </w:rPr>
        <w:t xml:space="preserve">, </w:t>
      </w:r>
      <w:r>
        <w:rPr>
          <w:color w:val="000000"/>
        </w:rPr>
        <w:t>вам назначали иерархизацию Майтрейи</w:t>
      </w:r>
      <w:r w:rsidRPr="00AE31FA">
        <w:rPr>
          <w:color w:val="000000"/>
        </w:rPr>
        <w:t xml:space="preserve">, </w:t>
      </w:r>
      <w:r>
        <w:rPr>
          <w:color w:val="000000"/>
        </w:rPr>
        <w:t>а вы устремлялись на Посвящённого</w:t>
      </w:r>
      <w:r w:rsidRPr="00AE31FA">
        <w:rPr>
          <w:color w:val="000000"/>
        </w:rPr>
        <w:t xml:space="preserve">, </w:t>
      </w:r>
      <w:r>
        <w:rPr>
          <w:color w:val="000000"/>
        </w:rPr>
        <w:t>и если сказал</w:t>
      </w:r>
      <w:r w:rsidRPr="00AE31FA">
        <w:rPr>
          <w:color w:val="000000"/>
        </w:rPr>
        <w:t xml:space="preserve">: </w:t>
      </w:r>
      <w:r>
        <w:rPr>
          <w:color w:val="000000"/>
        </w:rPr>
        <w:t>«фи»</w:t>
      </w:r>
      <w:r w:rsidRPr="00AE31FA">
        <w:rPr>
          <w:color w:val="000000"/>
        </w:rPr>
        <w:t xml:space="preserve">, </w:t>
      </w:r>
      <w:r>
        <w:rPr>
          <w:color w:val="000000"/>
        </w:rPr>
        <w:t>в Огонь Майтрейи ты уже не войдёшь</w:t>
      </w:r>
      <w:r w:rsidRPr="00AE31FA">
        <w:rPr>
          <w:color w:val="000000"/>
        </w:rPr>
        <w:t xml:space="preserve">. </w:t>
      </w:r>
      <w:r>
        <w:rPr>
          <w:color w:val="000000"/>
        </w:rPr>
        <w:t>А Майтрейя борется с тьмой</w:t>
      </w:r>
      <w:r w:rsidRPr="00AE31FA">
        <w:rPr>
          <w:color w:val="000000"/>
        </w:rPr>
        <w:t xml:space="preserve">, </w:t>
      </w:r>
      <w:r>
        <w:rPr>
          <w:color w:val="000000"/>
        </w:rPr>
        <w:t>а вы боретесь с тьмой</w:t>
      </w:r>
      <w:r w:rsidRPr="00AE31FA">
        <w:rPr>
          <w:color w:val="000000"/>
        </w:rPr>
        <w:t>?</w:t>
      </w:r>
    </w:p>
    <w:p w:rsidR="005203BE" w:rsidRDefault="00546EA4">
      <w:pPr>
        <w:spacing w:after="240"/>
        <w:ind w:firstLine="560"/>
        <w:rPr>
          <w:color w:val="000000"/>
        </w:rPr>
      </w:pPr>
      <w:r>
        <w:rPr>
          <w:iCs w:val="0"/>
          <w:color w:val="000000"/>
        </w:rPr>
        <w:lastRenderedPageBreak/>
        <w:t>Два дня назад из</w:t>
      </w:r>
      <w:r w:rsidRPr="00AE31FA">
        <w:rPr>
          <w:iCs w:val="0"/>
          <w:color w:val="000000"/>
        </w:rPr>
        <w:t>-</w:t>
      </w:r>
      <w:r>
        <w:rPr>
          <w:iCs w:val="0"/>
          <w:color w:val="000000"/>
        </w:rPr>
        <w:t xml:space="preserve">за борьбы с демонством первой стала человеческая реализация </w:t>
      </w:r>
      <w:r w:rsidRPr="00882E83">
        <w:t>–</w:t>
      </w:r>
      <w:r w:rsidRPr="00AE31FA">
        <w:rPr>
          <w:iCs w:val="0"/>
          <w:color w:val="000000"/>
        </w:rPr>
        <w:t xml:space="preserve"> </w:t>
      </w:r>
      <w:r>
        <w:rPr>
          <w:iCs w:val="0"/>
          <w:color w:val="000000"/>
        </w:rPr>
        <w:t>только став человеком имеешь право на реализацию</w:t>
      </w:r>
      <w:r w:rsidRPr="00AE31FA">
        <w:rPr>
          <w:iCs w:val="0"/>
          <w:color w:val="000000"/>
        </w:rPr>
        <w:t xml:space="preserve">. </w:t>
      </w:r>
      <w:r>
        <w:rPr>
          <w:iCs w:val="0"/>
          <w:color w:val="000000"/>
        </w:rPr>
        <w:t>Космическая реализация стала третьей</w:t>
      </w:r>
      <w:r w:rsidRPr="00AE31FA">
        <w:rPr>
          <w:iCs w:val="0"/>
          <w:color w:val="000000"/>
        </w:rPr>
        <w:t>.</w:t>
      </w:r>
    </w:p>
    <w:p w:rsidR="005203BE" w:rsidRDefault="00546EA4">
      <w:pPr>
        <w:spacing w:after="240"/>
        <w:ind w:firstLine="567"/>
        <w:rPr>
          <w:color w:val="000000"/>
        </w:rPr>
      </w:pPr>
      <w:r>
        <w:rPr>
          <w:color w:val="000000"/>
        </w:rPr>
        <w:t>У нас восемь реализаций</w:t>
      </w:r>
      <w:r w:rsidRPr="00AE31FA">
        <w:rPr>
          <w:color w:val="000000"/>
        </w:rPr>
        <w:t xml:space="preserve">, </w:t>
      </w:r>
      <w:r>
        <w:rPr>
          <w:color w:val="000000"/>
        </w:rPr>
        <w:t xml:space="preserve">в каждой реализации свои </w:t>
      </w:r>
      <w:r w:rsidRPr="00AE31FA">
        <w:rPr>
          <w:color w:val="000000"/>
        </w:rPr>
        <w:t xml:space="preserve">64 </w:t>
      </w:r>
      <w:r>
        <w:rPr>
          <w:color w:val="000000"/>
        </w:rPr>
        <w:t>степени</w:t>
      </w:r>
      <w:r w:rsidRPr="00AE31FA">
        <w:rPr>
          <w:color w:val="000000"/>
        </w:rPr>
        <w:t>:</w:t>
      </w:r>
    </w:p>
    <w:p w:rsidR="005203BE" w:rsidRPr="00546EA4" w:rsidRDefault="00546EA4">
      <w:pPr>
        <w:pStyle w:val="a"/>
        <w:numPr>
          <w:ilvl w:val="0"/>
          <w:numId w:val="29"/>
        </w:numPr>
        <w:spacing w:after="240"/>
        <w:rPr>
          <w:color w:val="365F91" w:themeColor="accent1" w:themeShade="BF"/>
        </w:rPr>
      </w:pPr>
      <w:r w:rsidRPr="00546EA4">
        <w:rPr>
          <w:color w:val="365F91" w:themeColor="accent1" w:themeShade="BF"/>
        </w:rPr>
        <w:t>Психодинамика ИВО</w:t>
      </w:r>
      <w:r w:rsidRPr="00546EA4">
        <w:rPr>
          <w:color w:val="365F91" w:themeColor="accent1" w:themeShade="BF"/>
          <w:lang w:val="en-US"/>
        </w:rPr>
        <w:t>.</w:t>
      </w:r>
    </w:p>
    <w:p w:rsidR="005203BE" w:rsidRDefault="00546EA4">
      <w:pPr>
        <w:pStyle w:val="a"/>
        <w:numPr>
          <w:ilvl w:val="0"/>
          <w:numId w:val="29"/>
        </w:numPr>
        <w:spacing w:after="240"/>
      </w:pPr>
      <w:r w:rsidRPr="00546EA4">
        <w:rPr>
          <w:color w:val="365F91" w:themeColor="accent1" w:themeShade="BF"/>
        </w:rPr>
        <w:t xml:space="preserve">Потенциал ИВО </w:t>
      </w:r>
      <w:r w:rsidRPr="00882E83">
        <w:t>–</w:t>
      </w:r>
      <w:r w:rsidRPr="00AE31FA">
        <w:t xml:space="preserve"> </w:t>
      </w:r>
      <w:r>
        <w:t>мы долго развивали ЭП</w:t>
      </w:r>
      <w:r w:rsidRPr="00AE31FA">
        <w:t xml:space="preserve">, </w:t>
      </w:r>
      <w:r>
        <w:t>чтобы повысить</w:t>
      </w:r>
      <w:r w:rsidRPr="00AE31FA">
        <w:t xml:space="preserve"> </w:t>
      </w:r>
      <w:r>
        <w:t>ёмкость</w:t>
      </w:r>
      <w:r w:rsidRPr="00AE31FA">
        <w:t xml:space="preserve"> </w:t>
      </w:r>
      <w:r>
        <w:t>энергии</w:t>
      </w:r>
      <w:r w:rsidRPr="00AE31FA">
        <w:t xml:space="preserve">, </w:t>
      </w:r>
      <w:r>
        <w:t>света</w:t>
      </w:r>
      <w:r w:rsidRPr="00AE31FA">
        <w:t xml:space="preserve">, </w:t>
      </w:r>
      <w:r>
        <w:t>духа</w:t>
      </w:r>
      <w:r w:rsidRPr="00AE31FA">
        <w:t xml:space="preserve">, </w:t>
      </w:r>
      <w:r>
        <w:t>огня</w:t>
      </w:r>
      <w:r w:rsidRPr="00AE31FA">
        <w:t xml:space="preserve">. </w:t>
      </w:r>
      <w:r>
        <w:t>Это заряженность наших частностей</w:t>
      </w:r>
      <w:r w:rsidRPr="00AE31FA">
        <w:t xml:space="preserve">. </w:t>
      </w:r>
      <w:r>
        <w:t>Пример</w:t>
      </w:r>
      <w:r w:rsidRPr="00AE31FA">
        <w:t xml:space="preserve">, </w:t>
      </w:r>
      <w:r>
        <w:t>в пятой расе должен быть потенциал для вмещения мысли Учителя</w:t>
      </w:r>
      <w:r w:rsidRPr="00AE31FA">
        <w:t>.</w:t>
      </w:r>
    </w:p>
    <w:p w:rsidR="005203BE" w:rsidRDefault="00546EA4">
      <w:pPr>
        <w:pStyle w:val="a"/>
        <w:numPr>
          <w:ilvl w:val="0"/>
          <w:numId w:val="0"/>
        </w:numPr>
        <w:spacing w:after="240"/>
        <w:ind w:left="927"/>
      </w:pPr>
      <w:r>
        <w:t>ЭП мы защищаемся от грязи эфирных существ.</w:t>
      </w:r>
    </w:p>
    <w:p w:rsidR="005203BE" w:rsidRDefault="00546EA4">
      <w:pPr>
        <w:pStyle w:val="a"/>
        <w:numPr>
          <w:ilvl w:val="0"/>
          <w:numId w:val="0"/>
        </w:numPr>
        <w:spacing w:after="240"/>
        <w:ind w:left="927"/>
      </w:pPr>
      <w:r>
        <w:t>Сегодня день Вечного Огня</w:t>
      </w:r>
      <w:r w:rsidRPr="00AE31FA">
        <w:t xml:space="preserve">, </w:t>
      </w:r>
      <w:r>
        <w:t xml:space="preserve">а у нас новая эпоха </w:t>
      </w:r>
      <w:r w:rsidRPr="00882E83">
        <w:t>–</w:t>
      </w:r>
      <w:r w:rsidRPr="00AE31FA">
        <w:t xml:space="preserve"> </w:t>
      </w:r>
      <w:r>
        <w:t>космическая эпоха Огня</w:t>
      </w:r>
      <w:r w:rsidRPr="00AE31FA">
        <w:t xml:space="preserve">. </w:t>
      </w:r>
      <w:r>
        <w:t xml:space="preserve">В нашей стране горит Вечный Огонь </w:t>
      </w:r>
      <w:r w:rsidRPr="00882E83">
        <w:t>–</w:t>
      </w:r>
      <w:r w:rsidRPr="00AE31FA">
        <w:t xml:space="preserve"> </w:t>
      </w:r>
      <w:r>
        <w:t>это наш праздник</w:t>
      </w:r>
      <w:r w:rsidRPr="00AE31FA">
        <w:t xml:space="preserve">, </w:t>
      </w:r>
      <w:r>
        <w:t>это космос</w:t>
      </w:r>
      <w:r w:rsidRPr="00AE31FA">
        <w:t xml:space="preserve">. </w:t>
      </w:r>
      <w:r>
        <w:t>Огонь всегда пережигает</w:t>
      </w:r>
      <w:r w:rsidRPr="00546EA4">
        <w:t>.</w:t>
      </w:r>
    </w:p>
    <w:p w:rsidR="005203BE" w:rsidRDefault="00546EA4">
      <w:pPr>
        <w:pStyle w:val="a"/>
        <w:numPr>
          <w:ilvl w:val="0"/>
          <w:numId w:val="29"/>
        </w:numPr>
        <w:spacing w:after="240"/>
      </w:pPr>
      <w:r w:rsidRPr="00546EA4">
        <w:rPr>
          <w:color w:val="365F91" w:themeColor="accent1" w:themeShade="BF"/>
        </w:rPr>
        <w:t>Когнитивность ИВО</w:t>
      </w:r>
      <w:r w:rsidRPr="00AE31FA">
        <w:t xml:space="preserve">. </w:t>
      </w:r>
      <w:r>
        <w:t>Когнитивность у нас есть</w:t>
      </w:r>
      <w:r w:rsidRPr="00AE31FA">
        <w:t xml:space="preserve">, </w:t>
      </w:r>
      <w:r>
        <w:t>только не того уровня</w:t>
      </w:r>
      <w:r w:rsidRPr="00AE31FA">
        <w:t xml:space="preserve">, </w:t>
      </w:r>
      <w:r>
        <w:t>что надо</w:t>
      </w:r>
      <w:r w:rsidRPr="00AE31FA">
        <w:t xml:space="preserve">. </w:t>
      </w:r>
      <w:r>
        <w:t xml:space="preserve">Когнитивность </w:t>
      </w:r>
      <w:r w:rsidRPr="00882E83">
        <w:t>–</w:t>
      </w:r>
      <w:r w:rsidRPr="00AE31FA">
        <w:t xml:space="preserve"> </w:t>
      </w:r>
      <w:r>
        <w:t>это знание и обработка знаний</w:t>
      </w:r>
      <w:r w:rsidRPr="00AE31FA">
        <w:t xml:space="preserve">, </w:t>
      </w:r>
      <w:r>
        <w:t>как связать нужное</w:t>
      </w:r>
      <w:r w:rsidRPr="00AE31FA">
        <w:t xml:space="preserve">. </w:t>
      </w:r>
      <w:r>
        <w:t xml:space="preserve">Знание </w:t>
      </w:r>
      <w:r w:rsidRPr="00882E83">
        <w:t>–</w:t>
      </w:r>
      <w:r w:rsidRPr="00AE31FA">
        <w:t xml:space="preserve"> 42, </w:t>
      </w:r>
      <w:r>
        <w:t xml:space="preserve">а Синтез </w:t>
      </w:r>
      <w:r w:rsidRPr="00882E83">
        <w:t>–</w:t>
      </w:r>
      <w:r w:rsidRPr="00AE31FA">
        <w:t xml:space="preserve"> </w:t>
      </w:r>
      <w:r>
        <w:t xml:space="preserve">это </w:t>
      </w:r>
      <w:r w:rsidRPr="00AE31FA">
        <w:t>64.</w:t>
      </w:r>
    </w:p>
    <w:p w:rsidR="005203BE" w:rsidRDefault="00546EA4">
      <w:pPr>
        <w:pStyle w:val="a"/>
        <w:numPr>
          <w:ilvl w:val="0"/>
          <w:numId w:val="29"/>
        </w:numPr>
        <w:spacing w:after="240"/>
      </w:pPr>
      <w:r w:rsidRPr="00546EA4">
        <w:rPr>
          <w:color w:val="365F91" w:themeColor="accent1" w:themeShade="BF"/>
        </w:rPr>
        <w:t>Креативность</w:t>
      </w:r>
      <w:r>
        <w:t xml:space="preserve"> </w:t>
      </w:r>
      <w:r w:rsidRPr="00882E83">
        <w:t>–</w:t>
      </w:r>
      <w:r w:rsidRPr="00AE31FA">
        <w:t xml:space="preserve"> </w:t>
      </w:r>
      <w:r>
        <w:t>это творчество каждой Части</w:t>
      </w:r>
      <w:r w:rsidRPr="00AE31FA">
        <w:t xml:space="preserve">: </w:t>
      </w:r>
      <w:r>
        <w:t>интеллектуальное творчество</w:t>
      </w:r>
      <w:r w:rsidRPr="00AE31FA">
        <w:t xml:space="preserve">, </w:t>
      </w:r>
      <w:r>
        <w:t>сердечное творчество</w:t>
      </w:r>
      <w:r w:rsidRPr="00AE31FA">
        <w:t xml:space="preserve">, </w:t>
      </w:r>
      <w:r>
        <w:t>душевное творчество</w:t>
      </w:r>
      <w:r w:rsidRPr="00AE31FA">
        <w:t xml:space="preserve">, </w:t>
      </w:r>
      <w:r>
        <w:t>творчество Совершенства Любви</w:t>
      </w:r>
      <w:r w:rsidRPr="00AE31FA">
        <w:t>.</w:t>
      </w:r>
    </w:p>
    <w:p w:rsidR="005203BE" w:rsidRDefault="00546EA4">
      <w:pPr>
        <w:pStyle w:val="a"/>
        <w:numPr>
          <w:ilvl w:val="0"/>
          <w:numId w:val="0"/>
        </w:numPr>
        <w:spacing w:after="240"/>
        <w:ind w:left="927"/>
      </w:pPr>
      <w:r>
        <w:t>Сила Организации</w:t>
      </w:r>
      <w:r w:rsidRPr="00AE31FA">
        <w:t xml:space="preserve">: </w:t>
      </w:r>
      <w:r>
        <w:t>«Да пребудет со мной Сила Организации»</w:t>
      </w:r>
      <w:r w:rsidRPr="00AE31FA">
        <w:t xml:space="preserve">, </w:t>
      </w:r>
      <w:r>
        <w:t>«Да пребудет со мной Сила ИВАС»</w:t>
      </w:r>
      <w:r w:rsidRPr="00AE31FA">
        <w:t xml:space="preserve">. </w:t>
      </w:r>
      <w:r>
        <w:t>Так проверяется Иерархизация</w:t>
      </w:r>
      <w:r w:rsidRPr="00546EA4">
        <w:t xml:space="preserve">: </w:t>
      </w:r>
      <w:r>
        <w:t>Сила</w:t>
      </w:r>
      <w:r w:rsidRPr="00546EA4">
        <w:t xml:space="preserve">, </w:t>
      </w:r>
      <w:r>
        <w:t>Столп Организации</w:t>
      </w:r>
      <w:r w:rsidRPr="00546EA4">
        <w:t>.</w:t>
      </w:r>
    </w:p>
    <w:p w:rsidR="005203BE" w:rsidRDefault="00546EA4">
      <w:pPr>
        <w:pStyle w:val="a"/>
        <w:numPr>
          <w:ilvl w:val="0"/>
          <w:numId w:val="29"/>
        </w:numPr>
        <w:spacing w:after="240"/>
      </w:pPr>
      <w:r w:rsidRPr="00D6405C">
        <w:rPr>
          <w:color w:val="365F91" w:themeColor="accent1" w:themeShade="BF"/>
        </w:rPr>
        <w:t>Частность ИВО, Частность ИВАС Кут Хуми</w:t>
      </w:r>
      <w:r w:rsidRPr="00AE31FA">
        <w:t xml:space="preserve">. </w:t>
      </w:r>
      <w:r>
        <w:t>Если тело заструктурено</w:t>
      </w:r>
      <w:r w:rsidRPr="00AE31FA">
        <w:t xml:space="preserve">, </w:t>
      </w:r>
      <w:r>
        <w:t>то частности могут не войти</w:t>
      </w:r>
      <w:r w:rsidRPr="00AE31FA">
        <w:t>.</w:t>
      </w:r>
    </w:p>
    <w:p w:rsidR="005203BE" w:rsidRDefault="00546EA4">
      <w:pPr>
        <w:pStyle w:val="a"/>
        <w:numPr>
          <w:ilvl w:val="0"/>
          <w:numId w:val="29"/>
        </w:numPr>
        <w:spacing w:after="240"/>
      </w:pPr>
      <w:r w:rsidRPr="00D6405C">
        <w:rPr>
          <w:color w:val="365F91" w:themeColor="accent1" w:themeShade="BF"/>
        </w:rPr>
        <w:t xml:space="preserve">Аппараты ИВО </w:t>
      </w:r>
      <w:r>
        <w:t>вписываются в нашу Психодинамику и влияют на наш Потенциал</w:t>
      </w:r>
      <w:r w:rsidRPr="00AE31FA">
        <w:t>.</w:t>
      </w:r>
    </w:p>
    <w:p w:rsidR="005203BE" w:rsidRDefault="00546EA4">
      <w:pPr>
        <w:pStyle w:val="a"/>
        <w:numPr>
          <w:ilvl w:val="0"/>
          <w:numId w:val="29"/>
        </w:numPr>
        <w:spacing w:after="240"/>
      </w:pPr>
      <w:r w:rsidRPr="00D6405C">
        <w:rPr>
          <w:color w:val="365F91" w:themeColor="accent1" w:themeShade="BF"/>
        </w:rPr>
        <w:t xml:space="preserve">Системы ИВО </w:t>
      </w:r>
      <w:r>
        <w:t>вписываются в нашу Когнитивность и влияют на нашу Креативность</w:t>
      </w:r>
      <w:r w:rsidRPr="00AE31FA">
        <w:t>.</w:t>
      </w:r>
    </w:p>
    <w:p w:rsidR="005203BE" w:rsidRDefault="00546EA4">
      <w:pPr>
        <w:pStyle w:val="a"/>
        <w:numPr>
          <w:ilvl w:val="0"/>
          <w:numId w:val="29"/>
        </w:numPr>
        <w:spacing w:after="240"/>
      </w:pPr>
      <w:r w:rsidRPr="00D6405C">
        <w:rPr>
          <w:color w:val="365F91" w:themeColor="accent1" w:themeShade="BF"/>
        </w:rPr>
        <w:t xml:space="preserve">Части ИВО </w:t>
      </w:r>
      <w:r>
        <w:t>вписываются в нашу Креативность и влияют на наши Частности.</w:t>
      </w:r>
    </w:p>
    <w:p w:rsidR="005203BE" w:rsidRDefault="00546EA4">
      <w:pPr>
        <w:pStyle w:val="a"/>
        <w:numPr>
          <w:ilvl w:val="0"/>
          <w:numId w:val="29"/>
        </w:numPr>
        <w:spacing w:after="240"/>
      </w:pPr>
      <w:r w:rsidRPr="00D6405C">
        <w:rPr>
          <w:color w:val="365F91" w:themeColor="accent1" w:themeShade="BF"/>
        </w:rPr>
        <w:t xml:space="preserve">Компетенции ИВО </w:t>
      </w:r>
      <w:r>
        <w:t>вписываются в наши Частности и влияют на наши Аппараты</w:t>
      </w:r>
      <w:r w:rsidRPr="00AE31FA">
        <w:t>.</w:t>
      </w:r>
    </w:p>
    <w:p w:rsidR="005203BE" w:rsidRDefault="00546EA4">
      <w:pPr>
        <w:pStyle w:val="a"/>
        <w:numPr>
          <w:ilvl w:val="0"/>
          <w:numId w:val="29"/>
        </w:numPr>
        <w:spacing w:after="240"/>
      </w:pPr>
      <w:r w:rsidRPr="00D6405C">
        <w:rPr>
          <w:color w:val="365F91" w:themeColor="accent1" w:themeShade="BF"/>
        </w:rPr>
        <w:t xml:space="preserve">Посвящения ИВО </w:t>
      </w:r>
      <w:r>
        <w:t>вписываются в наши Аппараты и влияют на наши Системы</w:t>
      </w:r>
      <w:r w:rsidRPr="00AE31FA">
        <w:t>.</w:t>
      </w:r>
    </w:p>
    <w:p w:rsidR="005203BE" w:rsidRPr="00D6405C" w:rsidRDefault="00546EA4">
      <w:pPr>
        <w:pStyle w:val="a"/>
        <w:numPr>
          <w:ilvl w:val="0"/>
          <w:numId w:val="29"/>
        </w:numPr>
        <w:spacing w:after="240"/>
        <w:rPr>
          <w:color w:val="365F91" w:themeColor="accent1" w:themeShade="BF"/>
        </w:rPr>
      </w:pPr>
      <w:r w:rsidRPr="00D6405C">
        <w:rPr>
          <w:color w:val="365F91" w:themeColor="accent1" w:themeShade="BF"/>
        </w:rPr>
        <w:t>Статусы ИВО</w:t>
      </w:r>
      <w:r w:rsidRPr="00D6405C">
        <w:rPr>
          <w:color w:val="365F91" w:themeColor="accent1" w:themeShade="BF"/>
          <w:lang w:val="en-US"/>
        </w:rPr>
        <w:t>.</w:t>
      </w:r>
    </w:p>
    <w:p w:rsidR="005203BE" w:rsidRPr="00D6405C" w:rsidRDefault="00546EA4">
      <w:pPr>
        <w:pStyle w:val="a"/>
        <w:numPr>
          <w:ilvl w:val="0"/>
          <w:numId w:val="29"/>
        </w:numPr>
        <w:spacing w:after="240"/>
        <w:rPr>
          <w:color w:val="365F91" w:themeColor="accent1" w:themeShade="BF"/>
        </w:rPr>
      </w:pPr>
      <w:r w:rsidRPr="00D6405C">
        <w:rPr>
          <w:color w:val="365F91" w:themeColor="accent1" w:themeShade="BF"/>
        </w:rPr>
        <w:t>Творящие Синтезы ИВО</w:t>
      </w:r>
      <w:r w:rsidRPr="00D6405C">
        <w:rPr>
          <w:color w:val="365F91" w:themeColor="accent1" w:themeShade="BF"/>
          <w:lang w:val="en-US"/>
        </w:rPr>
        <w:t>.</w:t>
      </w:r>
    </w:p>
    <w:p w:rsidR="005203BE" w:rsidRPr="00D6405C" w:rsidRDefault="00546EA4">
      <w:pPr>
        <w:pStyle w:val="a"/>
        <w:numPr>
          <w:ilvl w:val="0"/>
          <w:numId w:val="29"/>
        </w:numPr>
        <w:spacing w:after="240"/>
        <w:rPr>
          <w:color w:val="365F91" w:themeColor="accent1" w:themeShade="BF"/>
        </w:rPr>
      </w:pPr>
      <w:r w:rsidRPr="00D6405C">
        <w:rPr>
          <w:color w:val="365F91" w:themeColor="accent1" w:themeShade="BF"/>
        </w:rPr>
        <w:t>Совершенств</w:t>
      </w:r>
      <w:r w:rsidR="00D6405C" w:rsidRPr="00D6405C">
        <w:rPr>
          <w:color w:val="365F91" w:themeColor="accent1" w:themeShade="BF"/>
        </w:rPr>
        <w:t>о</w:t>
      </w:r>
      <w:r w:rsidRPr="00D6405C">
        <w:rPr>
          <w:color w:val="365F91" w:themeColor="accent1" w:themeShade="BF"/>
          <w:lang w:val="en-US"/>
        </w:rPr>
        <w:t xml:space="preserve"> </w:t>
      </w:r>
      <w:r w:rsidRPr="00D6405C">
        <w:rPr>
          <w:color w:val="365F91" w:themeColor="accent1" w:themeShade="BF"/>
        </w:rPr>
        <w:t>ИВО</w:t>
      </w:r>
      <w:r w:rsidRPr="00D6405C">
        <w:rPr>
          <w:color w:val="365F91" w:themeColor="accent1" w:themeShade="BF"/>
          <w:lang w:val="en-US"/>
        </w:rPr>
        <w:t>.</w:t>
      </w:r>
    </w:p>
    <w:p w:rsidR="005203BE" w:rsidRPr="00D6405C" w:rsidRDefault="00546EA4">
      <w:pPr>
        <w:pStyle w:val="a"/>
        <w:numPr>
          <w:ilvl w:val="0"/>
          <w:numId w:val="29"/>
        </w:numPr>
        <w:spacing w:after="240"/>
        <w:rPr>
          <w:color w:val="365F91" w:themeColor="accent1" w:themeShade="BF"/>
        </w:rPr>
      </w:pPr>
      <w:r w:rsidRPr="00D6405C">
        <w:rPr>
          <w:color w:val="365F91" w:themeColor="accent1" w:themeShade="BF"/>
        </w:rPr>
        <w:t>Иерархизация</w:t>
      </w:r>
      <w:r w:rsidRPr="00D6405C">
        <w:rPr>
          <w:color w:val="365F91" w:themeColor="accent1" w:themeShade="BF"/>
          <w:lang w:val="en-US"/>
        </w:rPr>
        <w:t xml:space="preserve"> </w:t>
      </w:r>
      <w:r w:rsidRPr="00D6405C">
        <w:rPr>
          <w:color w:val="365F91" w:themeColor="accent1" w:themeShade="BF"/>
        </w:rPr>
        <w:t>ИВО</w:t>
      </w:r>
      <w:r w:rsidRPr="00D6405C">
        <w:rPr>
          <w:color w:val="365F91" w:themeColor="accent1" w:themeShade="BF"/>
          <w:lang w:val="en-US"/>
        </w:rPr>
        <w:t>.</w:t>
      </w:r>
    </w:p>
    <w:p w:rsidR="005203BE" w:rsidRDefault="00546EA4">
      <w:pPr>
        <w:pStyle w:val="a"/>
        <w:numPr>
          <w:ilvl w:val="0"/>
          <w:numId w:val="29"/>
        </w:numPr>
        <w:spacing w:after="240"/>
      </w:pPr>
      <w:r w:rsidRPr="00D6405C">
        <w:rPr>
          <w:color w:val="365F91" w:themeColor="accent1" w:themeShade="BF"/>
        </w:rPr>
        <w:t>Ивдивость ИВО</w:t>
      </w:r>
      <w:r>
        <w:rPr>
          <w:lang w:val="en-US"/>
        </w:rPr>
        <w:t>.</w:t>
      </w:r>
    </w:p>
    <w:p w:rsidR="005203BE" w:rsidRDefault="00546EA4">
      <w:pPr>
        <w:pStyle w:val="a"/>
        <w:numPr>
          <w:ilvl w:val="0"/>
          <w:numId w:val="29"/>
        </w:numPr>
        <w:spacing w:after="240"/>
      </w:pPr>
      <w:r w:rsidRPr="00D6405C">
        <w:rPr>
          <w:color w:val="365F91" w:themeColor="accent1" w:themeShade="BF"/>
        </w:rPr>
        <w:t xml:space="preserve">Ивость ИВО </w:t>
      </w:r>
      <w:r w:rsidR="00D6405C" w:rsidRPr="00882E83">
        <w:t>–</w:t>
      </w:r>
      <w:r w:rsidRPr="00AE31FA">
        <w:t xml:space="preserve"> </w:t>
      </w:r>
      <w:r>
        <w:t xml:space="preserve">это величайшая победа за последние </w:t>
      </w:r>
      <w:r w:rsidRPr="00AE31FA">
        <w:t xml:space="preserve">5000 </w:t>
      </w:r>
      <w:r>
        <w:t>лет</w:t>
      </w:r>
      <w:r w:rsidRPr="00AE31FA">
        <w:t xml:space="preserve">. </w:t>
      </w:r>
      <w:r>
        <w:t>Нам дали прямую степень подготовки</w:t>
      </w:r>
      <w:r w:rsidRPr="00AE31FA">
        <w:t xml:space="preserve">, </w:t>
      </w:r>
      <w:r>
        <w:t>насыщенностью ИВ Отца</w:t>
      </w:r>
      <w:r>
        <w:rPr>
          <w:lang w:val="en-US"/>
        </w:rPr>
        <w:t>.</w:t>
      </w:r>
    </w:p>
    <w:p w:rsidR="005203BE" w:rsidRPr="00D6405C" w:rsidRDefault="00546EA4" w:rsidP="00D6405C">
      <w:pPr>
        <w:spacing w:after="240"/>
        <w:ind w:firstLine="567"/>
        <w:rPr>
          <w:color w:val="000000"/>
        </w:rPr>
      </w:pPr>
      <w:r>
        <w:rPr>
          <w:iCs w:val="0"/>
          <w:color w:val="000000"/>
        </w:rPr>
        <w:t xml:space="preserve">И когда у нас был на </w:t>
      </w:r>
      <w:r w:rsidRPr="00AE31FA">
        <w:rPr>
          <w:iCs w:val="0"/>
          <w:color w:val="000000"/>
        </w:rPr>
        <w:t xml:space="preserve">16 </w:t>
      </w:r>
      <w:r>
        <w:rPr>
          <w:iCs w:val="0"/>
          <w:color w:val="000000"/>
        </w:rPr>
        <w:t>степени Должностной Синтез</w:t>
      </w:r>
      <w:r w:rsidRPr="00AE31FA">
        <w:rPr>
          <w:iCs w:val="0"/>
          <w:color w:val="000000"/>
        </w:rPr>
        <w:t xml:space="preserve">, </w:t>
      </w:r>
      <w:r>
        <w:rPr>
          <w:iCs w:val="0"/>
          <w:color w:val="000000"/>
        </w:rPr>
        <w:t>то люди не могли его получить</w:t>
      </w:r>
      <w:r w:rsidRPr="00AE31FA">
        <w:rPr>
          <w:iCs w:val="0"/>
          <w:color w:val="000000"/>
        </w:rPr>
        <w:t xml:space="preserve">. </w:t>
      </w:r>
      <w:r>
        <w:rPr>
          <w:iCs w:val="0"/>
          <w:color w:val="000000"/>
        </w:rPr>
        <w:t xml:space="preserve">И когда мы добились выходом в </w:t>
      </w:r>
      <w:r w:rsidR="00D6405C">
        <w:rPr>
          <w:iCs w:val="0"/>
          <w:color w:val="000000"/>
        </w:rPr>
        <w:t>м</w:t>
      </w:r>
      <w:r>
        <w:rPr>
          <w:iCs w:val="0"/>
          <w:color w:val="000000"/>
        </w:rPr>
        <w:t>етакосмос</w:t>
      </w:r>
      <w:r w:rsidRPr="00AE31FA">
        <w:rPr>
          <w:iCs w:val="0"/>
          <w:color w:val="000000"/>
        </w:rPr>
        <w:t xml:space="preserve">, </w:t>
      </w:r>
      <w:r>
        <w:rPr>
          <w:iCs w:val="0"/>
          <w:color w:val="000000"/>
        </w:rPr>
        <w:t>мы получили шанс войти во что</w:t>
      </w:r>
      <w:r w:rsidRPr="00AE31FA">
        <w:rPr>
          <w:iCs w:val="0"/>
          <w:color w:val="000000"/>
        </w:rPr>
        <w:t>-</w:t>
      </w:r>
      <w:r>
        <w:rPr>
          <w:iCs w:val="0"/>
          <w:color w:val="000000"/>
        </w:rPr>
        <w:t>то более высокое</w:t>
      </w:r>
      <w:r w:rsidRPr="00AE31FA">
        <w:rPr>
          <w:iCs w:val="0"/>
          <w:color w:val="000000"/>
        </w:rPr>
        <w:t xml:space="preserve"> </w:t>
      </w:r>
      <w:r>
        <w:rPr>
          <w:iCs w:val="0"/>
          <w:color w:val="000000"/>
        </w:rPr>
        <w:t xml:space="preserve">в </w:t>
      </w:r>
      <w:r w:rsidR="00D6405C">
        <w:rPr>
          <w:iCs w:val="0"/>
          <w:color w:val="000000"/>
        </w:rPr>
        <w:t>м</w:t>
      </w:r>
      <w:r>
        <w:rPr>
          <w:iCs w:val="0"/>
          <w:color w:val="000000"/>
        </w:rPr>
        <w:t>етакосмосе</w:t>
      </w:r>
      <w:r w:rsidRPr="00AE31FA">
        <w:rPr>
          <w:iCs w:val="0"/>
          <w:color w:val="000000"/>
        </w:rPr>
        <w:t>.</w:t>
      </w:r>
      <w:r>
        <w:rPr>
          <w:iCs w:val="0"/>
          <w:color w:val="000000"/>
        </w:rPr>
        <w:t xml:space="preserve"> Должностной Синтез есть </w:t>
      </w:r>
      <w:r w:rsidR="00D6405C">
        <w:rPr>
          <w:iCs w:val="0"/>
          <w:color w:val="000000"/>
        </w:rPr>
        <w:t>только у некоторых государственных деятелей:</w:t>
      </w:r>
      <w:r>
        <w:rPr>
          <w:iCs w:val="0"/>
          <w:color w:val="000000"/>
        </w:rPr>
        <w:t xml:space="preserve"> Путина</w:t>
      </w:r>
      <w:r w:rsidRPr="00AE31FA">
        <w:rPr>
          <w:iCs w:val="0"/>
          <w:color w:val="000000"/>
        </w:rPr>
        <w:t xml:space="preserve">, </w:t>
      </w:r>
      <w:r>
        <w:rPr>
          <w:iCs w:val="0"/>
          <w:color w:val="000000"/>
        </w:rPr>
        <w:t>Мишустина</w:t>
      </w:r>
      <w:r w:rsidRPr="00AE31FA">
        <w:rPr>
          <w:iCs w:val="0"/>
          <w:color w:val="000000"/>
        </w:rPr>
        <w:t xml:space="preserve">, </w:t>
      </w:r>
      <w:r w:rsidR="00D6405C">
        <w:rPr>
          <w:iCs w:val="0"/>
          <w:color w:val="000000"/>
        </w:rPr>
        <w:t>Мантурова</w:t>
      </w:r>
      <w:r w:rsidR="00D6405C" w:rsidRPr="00AE31FA">
        <w:rPr>
          <w:iCs w:val="0"/>
          <w:color w:val="000000"/>
        </w:rPr>
        <w:t xml:space="preserve">, </w:t>
      </w:r>
      <w:r w:rsidR="00D6405C">
        <w:rPr>
          <w:iCs w:val="0"/>
          <w:color w:val="000000"/>
        </w:rPr>
        <w:t>Алиханова</w:t>
      </w:r>
      <w:r w:rsidR="00D6405C" w:rsidRPr="00AE31FA">
        <w:rPr>
          <w:iCs w:val="0"/>
          <w:color w:val="000000"/>
        </w:rPr>
        <w:t>.</w:t>
      </w:r>
      <w:r w:rsidR="00D6405C">
        <w:rPr>
          <w:iCs w:val="0"/>
          <w:color w:val="000000"/>
        </w:rPr>
        <w:t xml:space="preserve"> У </w:t>
      </w:r>
      <w:r>
        <w:rPr>
          <w:iCs w:val="0"/>
          <w:color w:val="000000"/>
        </w:rPr>
        <w:t xml:space="preserve">Лаврова </w:t>
      </w:r>
      <w:r w:rsidRPr="00D6405C">
        <w:rPr>
          <w:iCs w:val="0"/>
          <w:color w:val="000000"/>
        </w:rPr>
        <w:t xml:space="preserve">даже выше Должностного Синтеза </w:t>
      </w:r>
      <w:r w:rsidR="00D6405C" w:rsidRPr="00D6405C">
        <w:t>–</w:t>
      </w:r>
      <w:r w:rsidRPr="00D6405C">
        <w:rPr>
          <w:iCs w:val="0"/>
          <w:color w:val="000000"/>
        </w:rPr>
        <w:t xml:space="preserve"> высшая Психодинамика органичностью дипломатии</w:t>
      </w:r>
      <w:r w:rsidR="00D6405C" w:rsidRPr="00D6405C">
        <w:rPr>
          <w:iCs w:val="0"/>
          <w:color w:val="000000"/>
        </w:rPr>
        <w:t>.</w:t>
      </w:r>
    </w:p>
    <w:p w:rsidR="005203BE" w:rsidRPr="00D6405C" w:rsidRDefault="00546EA4" w:rsidP="00D6405C">
      <w:pPr>
        <w:pStyle w:val="a"/>
        <w:numPr>
          <w:ilvl w:val="0"/>
          <w:numId w:val="31"/>
        </w:numPr>
        <w:spacing w:after="240"/>
      </w:pPr>
      <w:r w:rsidRPr="00D6405C">
        <w:rPr>
          <w:iCs w:val="0"/>
        </w:rPr>
        <w:t xml:space="preserve">Потом 16 высших степеней: от </w:t>
      </w:r>
      <w:r w:rsidRPr="00D6405C">
        <w:rPr>
          <w:iCs w:val="0"/>
          <w:color w:val="365F91" w:themeColor="accent1" w:themeShade="BF"/>
        </w:rPr>
        <w:t xml:space="preserve">высшей Психодинамики ИВО </w:t>
      </w:r>
      <w:r w:rsidRPr="00D6405C">
        <w:rPr>
          <w:iCs w:val="0"/>
        </w:rPr>
        <w:t xml:space="preserve">до </w:t>
      </w:r>
      <w:r w:rsidRPr="00D6405C">
        <w:rPr>
          <w:iCs w:val="0"/>
          <w:color w:val="365F91" w:themeColor="accent1" w:themeShade="BF"/>
        </w:rPr>
        <w:t>высшей Ивости ИВО</w:t>
      </w:r>
      <w:r w:rsidRPr="00D6405C">
        <w:rPr>
          <w:iCs w:val="0"/>
        </w:rPr>
        <w:t>.</w:t>
      </w:r>
    </w:p>
    <w:p w:rsidR="005203BE" w:rsidRDefault="00546EA4" w:rsidP="00D6405C">
      <w:pPr>
        <w:spacing w:after="240"/>
        <w:ind w:firstLine="567"/>
        <w:rPr>
          <w:color w:val="000000"/>
        </w:rPr>
      </w:pPr>
      <w:r>
        <w:rPr>
          <w:iCs w:val="0"/>
          <w:color w:val="000000"/>
        </w:rPr>
        <w:t>В новой эпохе главное тело</w:t>
      </w:r>
      <w:r w:rsidRPr="00AE31FA">
        <w:rPr>
          <w:iCs w:val="0"/>
          <w:color w:val="000000"/>
        </w:rPr>
        <w:t xml:space="preserve">: </w:t>
      </w:r>
      <w:r>
        <w:rPr>
          <w:iCs w:val="0"/>
          <w:color w:val="000000"/>
        </w:rPr>
        <w:t xml:space="preserve">нет тела </w:t>
      </w:r>
      <w:r w:rsidR="00D6405C" w:rsidRPr="00882E83">
        <w:t>–</w:t>
      </w:r>
      <w:r w:rsidRPr="00AE31FA">
        <w:rPr>
          <w:iCs w:val="0"/>
          <w:color w:val="000000"/>
        </w:rPr>
        <w:t xml:space="preserve"> </w:t>
      </w:r>
      <w:r>
        <w:rPr>
          <w:iCs w:val="0"/>
          <w:color w:val="000000"/>
        </w:rPr>
        <w:t>нет дела</w:t>
      </w:r>
      <w:r w:rsidRPr="00AE31FA">
        <w:rPr>
          <w:iCs w:val="0"/>
          <w:color w:val="000000"/>
        </w:rPr>
        <w:t xml:space="preserve">. </w:t>
      </w:r>
      <w:r>
        <w:rPr>
          <w:iCs w:val="0"/>
          <w:color w:val="000000"/>
        </w:rPr>
        <w:t>Поэтому у нас Тело Человека</w:t>
      </w:r>
      <w:r w:rsidRPr="00AE31FA">
        <w:rPr>
          <w:iCs w:val="0"/>
          <w:color w:val="000000"/>
        </w:rPr>
        <w:t xml:space="preserve">, </w:t>
      </w:r>
      <w:r>
        <w:rPr>
          <w:iCs w:val="0"/>
          <w:color w:val="000000"/>
        </w:rPr>
        <w:t>а потом сам Человек</w:t>
      </w:r>
      <w:r w:rsidR="00D6405C">
        <w:rPr>
          <w:iCs w:val="0"/>
          <w:color w:val="000000"/>
        </w:rPr>
        <w:t xml:space="preserve">. </w:t>
      </w:r>
      <w:r>
        <w:rPr>
          <w:iCs w:val="0"/>
          <w:color w:val="000000"/>
        </w:rPr>
        <w:t>Потом на наши степени подготовки назначают степень внешней реализации по телам</w:t>
      </w:r>
      <w:r w:rsidRPr="00AE31FA">
        <w:rPr>
          <w:iCs w:val="0"/>
          <w:color w:val="000000"/>
        </w:rPr>
        <w:t xml:space="preserve">: </w:t>
      </w:r>
      <w:r>
        <w:rPr>
          <w:iCs w:val="0"/>
          <w:color w:val="000000"/>
        </w:rPr>
        <w:t>Иерархизация</w:t>
      </w:r>
      <w:r w:rsidRPr="00AE31FA">
        <w:rPr>
          <w:iCs w:val="0"/>
          <w:color w:val="000000"/>
        </w:rPr>
        <w:t xml:space="preserve"> </w:t>
      </w:r>
      <w:r w:rsidR="00D6405C" w:rsidRPr="00882E83">
        <w:t>–</w:t>
      </w:r>
      <w:r>
        <w:rPr>
          <w:iCs w:val="0"/>
          <w:color w:val="000000"/>
        </w:rPr>
        <w:t xml:space="preserve"> Будда</w:t>
      </w:r>
      <w:r w:rsidRPr="00AE31FA">
        <w:rPr>
          <w:iCs w:val="0"/>
          <w:color w:val="000000"/>
        </w:rPr>
        <w:t xml:space="preserve">, </w:t>
      </w:r>
      <w:r>
        <w:rPr>
          <w:iCs w:val="0"/>
          <w:color w:val="000000"/>
        </w:rPr>
        <w:t>реальностный Будда</w:t>
      </w:r>
      <w:r w:rsidRPr="00AE31FA">
        <w:rPr>
          <w:iCs w:val="0"/>
          <w:color w:val="000000"/>
        </w:rPr>
        <w:t xml:space="preserve">, </w:t>
      </w:r>
      <w:r>
        <w:rPr>
          <w:iCs w:val="0"/>
          <w:color w:val="000000"/>
        </w:rPr>
        <w:t>космический Будда</w:t>
      </w:r>
      <w:r w:rsidRPr="00AE31FA">
        <w:rPr>
          <w:iCs w:val="0"/>
          <w:color w:val="000000"/>
        </w:rPr>
        <w:t xml:space="preserve">, </w:t>
      </w:r>
      <w:r>
        <w:rPr>
          <w:iCs w:val="0"/>
          <w:color w:val="000000"/>
        </w:rPr>
        <w:t>метакосмический Будда</w:t>
      </w:r>
      <w:r w:rsidRPr="00AE31FA">
        <w:rPr>
          <w:iCs w:val="0"/>
          <w:color w:val="000000"/>
        </w:rPr>
        <w:t>.</w:t>
      </w:r>
    </w:p>
    <w:p w:rsidR="005203BE" w:rsidRDefault="00546EA4" w:rsidP="00D6405C">
      <w:pPr>
        <w:spacing w:after="240"/>
        <w:ind w:firstLine="567"/>
        <w:rPr>
          <w:color w:val="000000"/>
        </w:rPr>
      </w:pPr>
      <w:r>
        <w:rPr>
          <w:iCs w:val="0"/>
          <w:color w:val="000000"/>
        </w:rPr>
        <w:t xml:space="preserve">В каждой из восьми реализаций есть </w:t>
      </w:r>
      <w:r w:rsidRPr="00AE31FA">
        <w:rPr>
          <w:iCs w:val="0"/>
          <w:color w:val="000000"/>
        </w:rPr>
        <w:t xml:space="preserve">64 </w:t>
      </w:r>
      <w:r>
        <w:rPr>
          <w:iCs w:val="0"/>
          <w:color w:val="000000"/>
        </w:rPr>
        <w:t>тела</w:t>
      </w:r>
      <w:r w:rsidRPr="00AE31FA">
        <w:rPr>
          <w:iCs w:val="0"/>
          <w:color w:val="000000"/>
        </w:rPr>
        <w:t xml:space="preserve">, </w:t>
      </w:r>
      <w:r>
        <w:rPr>
          <w:iCs w:val="0"/>
          <w:color w:val="000000"/>
        </w:rPr>
        <w:t>они разные</w:t>
      </w:r>
      <w:r w:rsidRPr="00AE31FA">
        <w:rPr>
          <w:iCs w:val="0"/>
          <w:color w:val="000000"/>
        </w:rPr>
        <w:t xml:space="preserve">. </w:t>
      </w:r>
      <w:r>
        <w:rPr>
          <w:iCs w:val="0"/>
          <w:color w:val="000000"/>
        </w:rPr>
        <w:t xml:space="preserve">В </w:t>
      </w:r>
      <w:r w:rsidRPr="00AE31FA">
        <w:rPr>
          <w:iCs w:val="0"/>
          <w:color w:val="000000"/>
        </w:rPr>
        <w:t xml:space="preserve">7 </w:t>
      </w:r>
      <w:r>
        <w:rPr>
          <w:iCs w:val="0"/>
          <w:color w:val="000000"/>
        </w:rPr>
        <w:t xml:space="preserve">и </w:t>
      </w:r>
      <w:r w:rsidRPr="00AE31FA">
        <w:rPr>
          <w:iCs w:val="0"/>
          <w:color w:val="000000"/>
        </w:rPr>
        <w:t xml:space="preserve">8 </w:t>
      </w:r>
      <w:r>
        <w:rPr>
          <w:iCs w:val="0"/>
          <w:color w:val="000000"/>
        </w:rPr>
        <w:t xml:space="preserve">реализацию введены </w:t>
      </w:r>
      <w:r w:rsidRPr="00AE31FA">
        <w:rPr>
          <w:iCs w:val="0"/>
          <w:color w:val="000000"/>
        </w:rPr>
        <w:t xml:space="preserve">64 </w:t>
      </w:r>
      <w:r>
        <w:rPr>
          <w:iCs w:val="0"/>
          <w:color w:val="000000"/>
        </w:rPr>
        <w:t>вида тела</w:t>
      </w:r>
      <w:r w:rsidRPr="00AE31FA">
        <w:rPr>
          <w:iCs w:val="0"/>
          <w:color w:val="000000"/>
        </w:rPr>
        <w:t xml:space="preserve">. </w:t>
      </w:r>
      <w:r>
        <w:rPr>
          <w:iCs w:val="0"/>
          <w:color w:val="000000"/>
        </w:rPr>
        <w:t xml:space="preserve">В каждом теле </w:t>
      </w:r>
      <w:r w:rsidRPr="00AE31FA">
        <w:rPr>
          <w:iCs w:val="0"/>
          <w:color w:val="000000"/>
        </w:rPr>
        <w:t xml:space="preserve">64 </w:t>
      </w:r>
      <w:r>
        <w:rPr>
          <w:iCs w:val="0"/>
          <w:color w:val="000000"/>
        </w:rPr>
        <w:t>степени от Психодинамики ИВО до Совершенной высшей Ивости ИВО</w:t>
      </w:r>
      <w:r w:rsidRPr="00AE31FA">
        <w:rPr>
          <w:iCs w:val="0"/>
          <w:color w:val="000000"/>
        </w:rPr>
        <w:t>.</w:t>
      </w:r>
    </w:p>
    <w:p w:rsidR="005203BE" w:rsidRDefault="00546EA4">
      <w:pPr>
        <w:spacing w:after="240"/>
        <w:ind w:firstLine="0"/>
        <w:rPr>
          <w:color w:val="000000"/>
        </w:rPr>
      </w:pPr>
      <w:r w:rsidRPr="00AE31FA">
        <w:rPr>
          <w:iCs w:val="0"/>
          <w:color w:val="000000"/>
        </w:rPr>
        <w:t xml:space="preserve">26 </w:t>
      </w:r>
      <w:r>
        <w:rPr>
          <w:iCs w:val="0"/>
          <w:color w:val="000000"/>
        </w:rPr>
        <w:t>лет мы копили потенциал</w:t>
      </w:r>
      <w:r w:rsidRPr="00AE31FA">
        <w:rPr>
          <w:iCs w:val="0"/>
          <w:color w:val="000000"/>
        </w:rPr>
        <w:t xml:space="preserve"> </w:t>
      </w:r>
      <w:r>
        <w:rPr>
          <w:iCs w:val="0"/>
          <w:color w:val="000000"/>
        </w:rPr>
        <w:t>Синтеза</w:t>
      </w:r>
      <w:r w:rsidRPr="00AE31FA">
        <w:rPr>
          <w:iCs w:val="0"/>
          <w:color w:val="000000"/>
        </w:rPr>
        <w:t xml:space="preserve">, </w:t>
      </w:r>
      <w:r>
        <w:rPr>
          <w:iCs w:val="0"/>
          <w:color w:val="000000"/>
        </w:rPr>
        <w:t>чтобы это исполнить</w:t>
      </w:r>
      <w:r w:rsidRPr="00AE31FA">
        <w:rPr>
          <w:iCs w:val="0"/>
          <w:color w:val="000000"/>
        </w:rPr>
        <w:t>.</w:t>
      </w:r>
      <w:r>
        <w:rPr>
          <w:iCs w:val="0"/>
          <w:color w:val="000000"/>
        </w:rPr>
        <w:t xml:space="preserve"> Раньше на планете было только </w:t>
      </w:r>
      <w:r w:rsidRPr="00AE31FA">
        <w:rPr>
          <w:iCs w:val="0"/>
          <w:color w:val="000000"/>
        </w:rPr>
        <w:t xml:space="preserve">16 </w:t>
      </w:r>
      <w:r>
        <w:rPr>
          <w:iCs w:val="0"/>
          <w:color w:val="000000"/>
        </w:rPr>
        <w:t>посвящений</w:t>
      </w:r>
      <w:r w:rsidRPr="00AE31FA">
        <w:rPr>
          <w:iCs w:val="0"/>
          <w:color w:val="000000"/>
        </w:rPr>
        <w:t>.</w:t>
      </w:r>
    </w:p>
    <w:p w:rsidR="005203BE" w:rsidRPr="00A44738" w:rsidRDefault="00546EA4" w:rsidP="00A44738">
      <w:pPr>
        <w:pStyle w:val="a"/>
        <w:numPr>
          <w:ilvl w:val="0"/>
          <w:numId w:val="32"/>
        </w:numPr>
        <w:spacing w:after="240"/>
      </w:pPr>
      <w:r w:rsidRPr="00A44738">
        <w:rPr>
          <w:iCs w:val="0"/>
          <w:color w:val="365F91" w:themeColor="accent1" w:themeShade="BF"/>
        </w:rPr>
        <w:t xml:space="preserve">64 тела Человеческой реализации </w:t>
      </w:r>
      <w:r w:rsidR="00A44738" w:rsidRPr="00882E83">
        <w:t>–</w:t>
      </w:r>
      <w:r w:rsidRPr="00A44738">
        <w:rPr>
          <w:iCs w:val="0"/>
        </w:rPr>
        <w:t xml:space="preserve"> 64 Человека по 64 видам материи,</w:t>
      </w:r>
    </w:p>
    <w:p w:rsidR="005203BE" w:rsidRPr="00A44738" w:rsidRDefault="00546EA4" w:rsidP="00A44738">
      <w:pPr>
        <w:pStyle w:val="a"/>
        <w:numPr>
          <w:ilvl w:val="0"/>
          <w:numId w:val="32"/>
        </w:numPr>
        <w:spacing w:after="240"/>
      </w:pPr>
      <w:r w:rsidRPr="00A44738">
        <w:rPr>
          <w:iCs w:val="0"/>
          <w:color w:val="365F91" w:themeColor="accent1" w:themeShade="BF"/>
        </w:rPr>
        <w:t xml:space="preserve">64 тела Ядерной реализации </w:t>
      </w:r>
      <w:r w:rsidR="00A44738" w:rsidRPr="00882E83">
        <w:t>–</w:t>
      </w:r>
      <w:r w:rsidRPr="00A44738">
        <w:rPr>
          <w:iCs w:val="0"/>
        </w:rPr>
        <w:t xml:space="preserve"> 64 Человека ядер 64 фундаментальностей,</w:t>
      </w:r>
    </w:p>
    <w:p w:rsidR="005203BE" w:rsidRPr="00A44738" w:rsidRDefault="00546EA4" w:rsidP="00A44738">
      <w:pPr>
        <w:pStyle w:val="a"/>
        <w:numPr>
          <w:ilvl w:val="0"/>
          <w:numId w:val="32"/>
        </w:numPr>
        <w:spacing w:after="240"/>
      </w:pPr>
      <w:r w:rsidRPr="00A44738">
        <w:rPr>
          <w:iCs w:val="0"/>
          <w:color w:val="365F91" w:themeColor="accent1" w:themeShade="BF"/>
        </w:rPr>
        <w:t xml:space="preserve">64 тела Космической реализации </w:t>
      </w:r>
      <w:r w:rsidR="00A44738" w:rsidRPr="00882E83">
        <w:t>–</w:t>
      </w:r>
      <w:r w:rsidRPr="00A44738">
        <w:rPr>
          <w:iCs w:val="0"/>
        </w:rPr>
        <w:t xml:space="preserve"> 64 Человека по видам космоса,</w:t>
      </w:r>
    </w:p>
    <w:p w:rsidR="005203BE" w:rsidRPr="00A44738" w:rsidRDefault="00546EA4" w:rsidP="00A44738">
      <w:pPr>
        <w:pStyle w:val="a"/>
        <w:numPr>
          <w:ilvl w:val="0"/>
          <w:numId w:val="32"/>
        </w:numPr>
        <w:spacing w:after="240"/>
      </w:pPr>
      <w:r w:rsidRPr="00A44738">
        <w:rPr>
          <w:iCs w:val="0"/>
          <w:color w:val="365F91" w:themeColor="accent1" w:themeShade="BF"/>
        </w:rPr>
        <w:t xml:space="preserve">64 тела Иерархической реализации </w:t>
      </w:r>
      <w:r w:rsidR="00A44738" w:rsidRPr="00882E83">
        <w:t>–</w:t>
      </w:r>
      <w:r w:rsidRPr="00A44738">
        <w:rPr>
          <w:iCs w:val="0"/>
        </w:rPr>
        <w:t xml:space="preserve"> 8 реальностных видов Человека, Ученик, Аспект, Архат, Адепт, Теург, Творец, Ману, Будда, Майтрейя, Христос, Изначальный, Посвящ</w:t>
      </w:r>
      <w:r w:rsidR="00A44738">
        <w:rPr>
          <w:iCs w:val="0"/>
        </w:rPr>
        <w:t>ё</w:t>
      </w:r>
      <w:r w:rsidRPr="00A44738">
        <w:rPr>
          <w:iCs w:val="0"/>
        </w:rPr>
        <w:t>нный и до Отца реальностные, архетипические, космические.</w:t>
      </w:r>
    </w:p>
    <w:p w:rsidR="005203BE" w:rsidRPr="00A44738" w:rsidRDefault="00546EA4" w:rsidP="00A44738">
      <w:pPr>
        <w:pStyle w:val="a"/>
        <w:numPr>
          <w:ilvl w:val="0"/>
          <w:numId w:val="32"/>
        </w:numPr>
        <w:spacing w:after="240"/>
      </w:pPr>
      <w:r w:rsidRPr="00A44738">
        <w:rPr>
          <w:iCs w:val="0"/>
          <w:color w:val="365F91" w:themeColor="accent1" w:themeShade="BF"/>
        </w:rPr>
        <w:t xml:space="preserve">64 тела Полномочной реализации </w:t>
      </w:r>
      <w:r w:rsidR="00A44738" w:rsidRPr="00882E83">
        <w:t>–</w:t>
      </w:r>
      <w:r w:rsidRPr="00A44738">
        <w:rPr>
          <w:iCs w:val="0"/>
        </w:rPr>
        <w:t xml:space="preserve"> 8 метакосмических видов Человека, Ученик, Аспект, Архат, Адепт, Теург, Творец, Ману, Будда, Майтрейя, Христос, Изначальный, Посвященный и до Отца метакосмические, живого космоса, живой материи.</w:t>
      </w:r>
    </w:p>
    <w:p w:rsidR="005203BE" w:rsidRPr="00A44738" w:rsidRDefault="00546EA4" w:rsidP="00A44738">
      <w:pPr>
        <w:pStyle w:val="a"/>
        <w:numPr>
          <w:ilvl w:val="0"/>
          <w:numId w:val="32"/>
        </w:numPr>
        <w:spacing w:after="240"/>
      </w:pPr>
      <w:r w:rsidRPr="00A44738">
        <w:rPr>
          <w:iCs w:val="0"/>
          <w:color w:val="365F91" w:themeColor="accent1" w:themeShade="BF"/>
        </w:rPr>
        <w:t xml:space="preserve">64 тела Синтезной реализации </w:t>
      </w:r>
      <w:r w:rsidR="00A44738" w:rsidRPr="00882E83">
        <w:t>–</w:t>
      </w:r>
      <w:r w:rsidRPr="00A44738">
        <w:rPr>
          <w:iCs w:val="0"/>
        </w:rPr>
        <w:t xml:space="preserve"> 64 тела ИВ Отец-Аватаров: от Человека ИВДИВО-космического до Отца ИВО.</w:t>
      </w:r>
    </w:p>
    <w:p w:rsidR="005203BE" w:rsidRPr="00A44738" w:rsidRDefault="00546EA4" w:rsidP="00A44738">
      <w:pPr>
        <w:spacing w:after="240"/>
        <w:ind w:firstLine="567"/>
        <w:rPr>
          <w:color w:val="FF0000"/>
        </w:rPr>
      </w:pPr>
      <w:r w:rsidRPr="00A44738">
        <w:rPr>
          <w:color w:val="FF0000"/>
        </w:rPr>
        <w:lastRenderedPageBreak/>
        <w:t xml:space="preserve">Ивость </w:t>
      </w:r>
      <w:r w:rsidR="00A44738" w:rsidRPr="00A44738">
        <w:rPr>
          <w:color w:val="FF0000"/>
        </w:rPr>
        <w:t>–</w:t>
      </w:r>
      <w:r w:rsidRPr="00A44738">
        <w:rPr>
          <w:color w:val="FF0000"/>
        </w:rPr>
        <w:t xml:space="preserve"> степень подготовки ИВ Отцов.</w:t>
      </w:r>
    </w:p>
    <w:p w:rsidR="005203BE" w:rsidRDefault="00546EA4" w:rsidP="00A44738">
      <w:pPr>
        <w:spacing w:after="240"/>
        <w:ind w:firstLine="567"/>
        <w:rPr>
          <w:iCs w:val="0"/>
          <w:color w:val="000000"/>
        </w:rPr>
      </w:pPr>
      <w:r>
        <w:rPr>
          <w:color w:val="000000"/>
        </w:rPr>
        <w:t>В самоосуществлении в синтезе восьми реализаций уходим в Огонь ИВО</w:t>
      </w:r>
      <w:r w:rsidRPr="00AE31FA">
        <w:rPr>
          <w:color w:val="000000"/>
        </w:rPr>
        <w:t xml:space="preserve">. </w:t>
      </w:r>
      <w:r>
        <w:rPr>
          <w:color w:val="000000"/>
        </w:rPr>
        <w:t xml:space="preserve">Нужно войти </w:t>
      </w:r>
      <w:r w:rsidRPr="00AE31FA">
        <w:rPr>
          <w:color w:val="000000"/>
        </w:rPr>
        <w:t>64</w:t>
      </w:r>
      <w:r>
        <w:rPr>
          <w:color w:val="000000"/>
        </w:rPr>
        <w:t xml:space="preserve"> Огня</w:t>
      </w:r>
      <w:r w:rsidRPr="00AE31FA">
        <w:rPr>
          <w:color w:val="000000"/>
        </w:rPr>
        <w:t xml:space="preserve"> 64 </w:t>
      </w:r>
      <w:r>
        <w:rPr>
          <w:color w:val="000000"/>
        </w:rPr>
        <w:t>видов степени всех предыдущих реализаций</w:t>
      </w:r>
      <w:r w:rsidRPr="00AE31FA">
        <w:rPr>
          <w:color w:val="000000"/>
        </w:rPr>
        <w:t xml:space="preserve">, </w:t>
      </w:r>
      <w:r>
        <w:rPr>
          <w:color w:val="000000"/>
        </w:rPr>
        <w:t>чтобы у меня появилась действующая</w:t>
      </w:r>
      <w:r w:rsidRPr="00AE31FA">
        <w:rPr>
          <w:color w:val="000000"/>
        </w:rPr>
        <w:t xml:space="preserve"> </w:t>
      </w:r>
      <w:r>
        <w:rPr>
          <w:color w:val="000000"/>
        </w:rPr>
        <w:t>реализация</w:t>
      </w:r>
      <w:r w:rsidRPr="00AE31FA">
        <w:rPr>
          <w:color w:val="000000"/>
        </w:rPr>
        <w:t xml:space="preserve">. </w:t>
      </w:r>
      <w:r>
        <w:rPr>
          <w:color w:val="000000"/>
        </w:rPr>
        <w:t>Вхожу в Огонь реализации Будды</w:t>
      </w:r>
      <w:r w:rsidRPr="00AE31FA">
        <w:rPr>
          <w:color w:val="000000"/>
        </w:rPr>
        <w:t xml:space="preserve">: </w:t>
      </w:r>
      <w:r w:rsidR="00A44738">
        <w:rPr>
          <w:color w:val="000000"/>
        </w:rPr>
        <w:t>5</w:t>
      </w:r>
      <w:r>
        <w:rPr>
          <w:color w:val="000000"/>
        </w:rPr>
        <w:t>х</w:t>
      </w:r>
      <w:r w:rsidRPr="00AE31FA">
        <w:rPr>
          <w:color w:val="000000"/>
        </w:rPr>
        <w:t>64=</w:t>
      </w:r>
      <w:r w:rsidR="00A44738">
        <w:rPr>
          <w:color w:val="000000"/>
        </w:rPr>
        <w:t>320</w:t>
      </w:r>
      <w:r w:rsidRPr="00AE31FA">
        <w:rPr>
          <w:color w:val="000000"/>
        </w:rPr>
        <w:t xml:space="preserve"> </w:t>
      </w:r>
      <w:r>
        <w:rPr>
          <w:color w:val="000000"/>
        </w:rPr>
        <w:t xml:space="preserve">Огня видов степеней </w:t>
      </w:r>
      <w:r w:rsidR="00A44738">
        <w:rPr>
          <w:color w:val="000000"/>
        </w:rPr>
        <w:t>пяти предыдущий</w:t>
      </w:r>
      <w:r>
        <w:rPr>
          <w:color w:val="000000"/>
        </w:rPr>
        <w:t xml:space="preserve"> реализаций</w:t>
      </w:r>
      <w:r w:rsidR="00A44738">
        <w:rPr>
          <w:color w:val="000000"/>
        </w:rPr>
        <w:t>, у Майтрейи: 6х64=384 Огня.</w:t>
      </w:r>
    </w:p>
    <w:p w:rsidR="005203BE" w:rsidRDefault="00546EA4" w:rsidP="00A44738">
      <w:pPr>
        <w:spacing w:after="0"/>
        <w:ind w:firstLine="567"/>
        <w:rPr>
          <w:iCs w:val="0"/>
          <w:color w:val="000000"/>
        </w:rPr>
      </w:pPr>
      <w:r w:rsidRPr="00A44738">
        <w:rPr>
          <w:iCs w:val="0"/>
        </w:rPr>
        <w:t>День Победы степенью реализации</w:t>
      </w:r>
      <w:r w:rsidR="00A44738" w:rsidRPr="00A44738">
        <w:rPr>
          <w:iCs w:val="0"/>
        </w:rPr>
        <w:t>.</w:t>
      </w:r>
      <w:r w:rsidR="00A44738">
        <w:rPr>
          <w:iCs w:val="0"/>
        </w:rPr>
        <w:t xml:space="preserve"> </w:t>
      </w:r>
      <w:r>
        <w:rPr>
          <w:iCs w:val="0"/>
          <w:color w:val="000000"/>
        </w:rPr>
        <w:t xml:space="preserve">Вечный Огонь </w:t>
      </w:r>
      <w:r w:rsidR="00A44738" w:rsidRPr="00882E83">
        <w:t>–</w:t>
      </w:r>
      <w:r w:rsidRPr="00AE31FA">
        <w:rPr>
          <w:iCs w:val="0"/>
          <w:color w:val="000000"/>
        </w:rPr>
        <w:t xml:space="preserve"> </w:t>
      </w:r>
      <w:r>
        <w:rPr>
          <w:iCs w:val="0"/>
          <w:color w:val="000000"/>
        </w:rPr>
        <w:t>это наше посвящение или степень реализации</w:t>
      </w:r>
      <w:r w:rsidRPr="00AE31FA">
        <w:rPr>
          <w:iCs w:val="0"/>
          <w:color w:val="000000"/>
        </w:rPr>
        <w:t>.</w:t>
      </w:r>
    </w:p>
    <w:p w:rsidR="005203BE" w:rsidRDefault="00546EA4" w:rsidP="00A44738">
      <w:pPr>
        <w:spacing w:before="240"/>
        <w:ind w:firstLine="360"/>
      </w:pPr>
      <w:r>
        <w:rPr>
          <w:rStyle w:val="af2"/>
          <w:bCs/>
          <w:i/>
          <w:color w:val="FF0000"/>
        </w:rPr>
        <w:t>0</w:t>
      </w:r>
      <w:r w:rsidRPr="00A44738">
        <w:rPr>
          <w:rStyle w:val="af2"/>
          <w:bCs/>
          <w:i/>
          <w:color w:val="FF0000"/>
        </w:rPr>
        <w:t>2</w:t>
      </w:r>
      <w:r>
        <w:rPr>
          <w:rStyle w:val="af2"/>
          <w:bCs/>
          <w:i/>
          <w:color w:val="FF0000"/>
        </w:rPr>
        <w:t>:</w:t>
      </w:r>
      <w:r w:rsidRPr="00A44738">
        <w:rPr>
          <w:rStyle w:val="af2"/>
          <w:bCs/>
          <w:i/>
          <w:color w:val="FF0000"/>
        </w:rPr>
        <w:t>06</w:t>
      </w:r>
      <w:r>
        <w:rPr>
          <w:rStyle w:val="af2"/>
          <w:bCs/>
          <w:i/>
          <w:color w:val="FF0000"/>
        </w:rPr>
        <w:t>– 02:</w:t>
      </w:r>
      <w:r w:rsidRPr="00A44738">
        <w:rPr>
          <w:rStyle w:val="af2"/>
          <w:bCs/>
          <w:i/>
          <w:color w:val="FF0000"/>
        </w:rPr>
        <w:t>54</w:t>
      </w:r>
      <w:r>
        <w:rPr>
          <w:rStyle w:val="af2"/>
          <w:bCs/>
          <w:i/>
          <w:color w:val="FF0000"/>
        </w:rPr>
        <w:t>.</w:t>
      </w:r>
      <w:r>
        <w:rPr>
          <w:rStyle w:val="af2"/>
          <w:b/>
          <w:bCs/>
          <w:i/>
          <w:color w:val="FF0000"/>
        </w:rPr>
        <w:t xml:space="preserve"> Практика 1. Первостяжание</w:t>
      </w:r>
    </w:p>
    <w:p w:rsidR="005203BE" w:rsidRDefault="00546EA4">
      <w:pPr>
        <w:pStyle w:val="a"/>
        <w:numPr>
          <w:ilvl w:val="0"/>
          <w:numId w:val="27"/>
        </w:numPr>
      </w:pPr>
      <w:r>
        <w:t xml:space="preserve">Стяжание </w:t>
      </w:r>
      <w:r w:rsidRPr="00AE31FA">
        <w:t xml:space="preserve">64 </w:t>
      </w:r>
      <w:r>
        <w:t xml:space="preserve">Огней </w:t>
      </w:r>
      <w:r w:rsidRPr="00AE31FA">
        <w:t xml:space="preserve">64 </w:t>
      </w:r>
      <w:r>
        <w:t>степеней реализации у ИВАС КХ</w:t>
      </w:r>
      <w:r w:rsidRPr="00AE31FA">
        <w:t xml:space="preserve">. </w:t>
      </w:r>
      <w:r>
        <w:t>Степень самоосуществления в синтезе шести степеней шести реализаций</w:t>
      </w:r>
      <w:r w:rsidRPr="00AE31FA">
        <w:t>.</w:t>
      </w:r>
    </w:p>
    <w:p w:rsidR="005203BE" w:rsidRDefault="00546EA4">
      <w:pPr>
        <w:pStyle w:val="a"/>
        <w:numPr>
          <w:ilvl w:val="0"/>
          <w:numId w:val="27"/>
        </w:numPr>
      </w:pPr>
      <w:r>
        <w:t>Стяжание Ив</w:t>
      </w:r>
      <w:r w:rsidR="00A44738">
        <w:t>ости</w:t>
      </w:r>
      <w:r>
        <w:t xml:space="preserve"> ИВ Отца шести видов реализации</w:t>
      </w:r>
      <w:r w:rsidRPr="00AE31FA">
        <w:t>.</w:t>
      </w:r>
    </w:p>
    <w:p w:rsidR="005203BE" w:rsidRDefault="00546EA4">
      <w:pPr>
        <w:pStyle w:val="a"/>
        <w:numPr>
          <w:ilvl w:val="0"/>
          <w:numId w:val="27"/>
        </w:numPr>
      </w:pPr>
      <w:r>
        <w:t>Стяжание Единиц Огня Победы ИВО</w:t>
      </w:r>
      <w:r w:rsidRPr="00AE31FA">
        <w:t xml:space="preserve"> </w:t>
      </w:r>
      <w:r>
        <w:t>для всех Человек</w:t>
      </w:r>
      <w:r w:rsidRPr="00AE31FA">
        <w:t>-</w:t>
      </w:r>
      <w:r>
        <w:t>Землян</w:t>
      </w:r>
      <w:r w:rsidRPr="00AE31FA">
        <w:t>.</w:t>
      </w:r>
    </w:p>
    <w:p w:rsidR="005203BE" w:rsidRDefault="00546EA4">
      <w:pPr>
        <w:pStyle w:val="a"/>
        <w:numPr>
          <w:ilvl w:val="0"/>
          <w:numId w:val="27"/>
        </w:numPr>
      </w:pPr>
      <w:r>
        <w:t>Наделение Вечным Огнем восхождения синтеза подготовок реализаций</w:t>
      </w:r>
      <w:r w:rsidRPr="00AE31FA">
        <w:t>.</w:t>
      </w:r>
    </w:p>
    <w:p w:rsidR="005203BE" w:rsidRDefault="00546EA4">
      <w:pPr>
        <w:ind w:firstLine="360"/>
      </w:pPr>
      <w:r>
        <w:t>У нас есть Части самоосуществления</w:t>
      </w:r>
      <w:r w:rsidRPr="00AE31FA">
        <w:t xml:space="preserve">, </w:t>
      </w:r>
      <w:r>
        <w:t>которые синтезируются в тело самоосуществления</w:t>
      </w:r>
      <w:r w:rsidR="00A44738">
        <w:t>.</w:t>
      </w:r>
    </w:p>
    <w:p w:rsidR="005203BE" w:rsidRDefault="00546EA4">
      <w:pPr>
        <w:ind w:firstLine="360"/>
      </w:pPr>
      <w:r>
        <w:t>Что мы сейчас делали</w:t>
      </w:r>
      <w:r w:rsidRPr="00AE31FA">
        <w:t xml:space="preserve"> </w:t>
      </w:r>
      <w:r>
        <w:t>у ИВАС КХ</w:t>
      </w:r>
      <w:r w:rsidRPr="00AE31FA">
        <w:t xml:space="preserve">? </w:t>
      </w:r>
      <w:r>
        <w:t>Брали наши реализации и степень подготовки</w:t>
      </w:r>
      <w:r w:rsidRPr="00AE31FA">
        <w:t xml:space="preserve">, </w:t>
      </w:r>
      <w:r>
        <w:t>пример</w:t>
      </w:r>
      <w:r w:rsidRPr="00AE31FA">
        <w:t xml:space="preserve">: 1/7 </w:t>
      </w:r>
      <w:r w:rsidR="00A44738" w:rsidRPr="00882E83">
        <w:t>–</w:t>
      </w:r>
      <w:r w:rsidRPr="00AE31FA">
        <w:t xml:space="preserve"> </w:t>
      </w:r>
      <w:r>
        <w:t>первая</w:t>
      </w:r>
      <w:r w:rsidRPr="00AE31FA">
        <w:t xml:space="preserve"> </w:t>
      </w:r>
      <w:r>
        <w:t>реализация</w:t>
      </w:r>
      <w:r w:rsidRPr="00AE31FA">
        <w:t xml:space="preserve">, 7 </w:t>
      </w:r>
      <w:r>
        <w:t>степень подготовки</w:t>
      </w:r>
      <w:r w:rsidRPr="00AE31FA">
        <w:t xml:space="preserve">, 2/6 </w:t>
      </w:r>
      <w:r w:rsidR="00A44738" w:rsidRPr="00882E83">
        <w:t>–</w:t>
      </w:r>
      <w:r w:rsidRPr="00AE31FA">
        <w:t xml:space="preserve"> </w:t>
      </w:r>
      <w:r>
        <w:t>вторая реализация</w:t>
      </w:r>
      <w:r w:rsidRPr="00AE31FA">
        <w:t xml:space="preserve">, 6 </w:t>
      </w:r>
      <w:r>
        <w:t>степень подготовки</w:t>
      </w:r>
      <w:r w:rsidRPr="00AE31FA">
        <w:t>.</w:t>
      </w:r>
      <w:r>
        <w:t xml:space="preserve"> Потом бер</w:t>
      </w:r>
      <w:r w:rsidR="00A44738">
        <w:t>ё</w:t>
      </w:r>
      <w:r>
        <w:t>м все степени шести реализаций и в синтезе шести реализаций</w:t>
      </w:r>
      <w:r w:rsidRPr="00AE31FA">
        <w:t xml:space="preserve">, </w:t>
      </w:r>
      <w:r>
        <w:t>получается одна степень самоосуществления</w:t>
      </w:r>
      <w:r w:rsidRPr="00AE31FA">
        <w:t>.</w:t>
      </w:r>
    </w:p>
    <w:p w:rsidR="005203BE" w:rsidRDefault="00546EA4">
      <w:pPr>
        <w:ind w:firstLine="360"/>
      </w:pPr>
      <w:r>
        <w:t>ИВ Отец давал Огонь на все тело</w:t>
      </w:r>
      <w:r w:rsidRPr="00AE31FA">
        <w:t xml:space="preserve"> </w:t>
      </w:r>
      <w:r>
        <w:t>самоосуществления</w:t>
      </w:r>
      <w:r w:rsidRPr="00AE31FA">
        <w:t>.</w:t>
      </w:r>
      <w:r>
        <w:t xml:space="preserve"> Мы стяжали Ивость у ИВ Отца</w:t>
      </w:r>
      <w:r w:rsidRPr="00AE31FA">
        <w:t xml:space="preserve">, </w:t>
      </w:r>
      <w:r>
        <w:t>как новую степень подготовки</w:t>
      </w:r>
      <w:r w:rsidRPr="00AE31FA">
        <w:t xml:space="preserve">: 16, 32, 48, 64 </w:t>
      </w:r>
      <w:r>
        <w:t xml:space="preserve">по </w:t>
      </w:r>
      <w:r w:rsidRPr="00AE31FA">
        <w:t xml:space="preserve">64 </w:t>
      </w:r>
      <w:r>
        <w:t xml:space="preserve">вида подготовки </w:t>
      </w:r>
      <w:r w:rsidRPr="00AE31FA">
        <w:t>= 256</w:t>
      </w:r>
      <w:r w:rsidR="00A44738">
        <w:t>.</w:t>
      </w:r>
      <w:r w:rsidRPr="00AE31FA">
        <w:t xml:space="preserve"> </w:t>
      </w:r>
      <w:r w:rsidR="00A44738">
        <w:t>В</w:t>
      </w:r>
      <w:r>
        <w:t xml:space="preserve"> восьми реализациях </w:t>
      </w:r>
      <w:r w:rsidRPr="00AE31FA">
        <w:t xml:space="preserve">2048 </w:t>
      </w:r>
      <w:r>
        <w:t>видов Ивостей ИВО</w:t>
      </w:r>
      <w:r w:rsidRPr="00AE31FA">
        <w:t xml:space="preserve">. </w:t>
      </w:r>
      <w:r>
        <w:t xml:space="preserve">У нас </w:t>
      </w:r>
      <w:r w:rsidRPr="00AE31FA">
        <w:t xml:space="preserve">1152 </w:t>
      </w:r>
      <w:r>
        <w:t xml:space="preserve">Частей самоосуществления и </w:t>
      </w:r>
      <w:r w:rsidRPr="00AE31FA">
        <w:t xml:space="preserve">2048 </w:t>
      </w:r>
      <w:r>
        <w:t>Ивостей ИВО</w:t>
      </w:r>
      <w:r w:rsidRPr="00AE31FA">
        <w:t>.</w:t>
      </w:r>
    </w:p>
    <w:p w:rsidR="005203BE" w:rsidRDefault="00546EA4">
      <w:pPr>
        <w:ind w:firstLine="360"/>
      </w:pPr>
      <w:r>
        <w:t xml:space="preserve">Стандарт Совершенства Любви </w:t>
      </w:r>
      <w:r w:rsidR="00A44738" w:rsidRPr="00882E83">
        <w:t>–</w:t>
      </w:r>
      <w:r w:rsidRPr="00AE31FA">
        <w:t xml:space="preserve"> </w:t>
      </w:r>
      <w:r>
        <w:t>самая высокая степень подготовки</w:t>
      </w:r>
      <w:r w:rsidRPr="00AE31FA">
        <w:t xml:space="preserve">: </w:t>
      </w:r>
      <w:r>
        <w:t>Ивость ИВО</w:t>
      </w:r>
      <w:r w:rsidRPr="00AE31FA">
        <w:t xml:space="preserve">. </w:t>
      </w:r>
      <w:r>
        <w:t>Мы любим того и за то</w:t>
      </w:r>
      <w:r w:rsidRPr="00AE31FA">
        <w:t xml:space="preserve">, </w:t>
      </w:r>
      <w:r>
        <w:t>чего у нас не хватает</w:t>
      </w:r>
      <w:r w:rsidRPr="00AE31FA">
        <w:t xml:space="preserve">. </w:t>
      </w:r>
      <w:r>
        <w:t>А вот Совершенство Любви у нас только с ИВ Отцом</w:t>
      </w:r>
      <w:r w:rsidRPr="00AE31FA">
        <w:t xml:space="preserve">, </w:t>
      </w:r>
      <w:r>
        <w:t>потому что жен или мужей в разных воплощениях может быть множество</w:t>
      </w:r>
      <w:r w:rsidRPr="00AE31FA">
        <w:t xml:space="preserve">, </w:t>
      </w:r>
      <w:r>
        <w:t>а Отец один</w:t>
      </w:r>
      <w:r w:rsidRPr="00AE31FA">
        <w:t>.</w:t>
      </w:r>
    </w:p>
    <w:p w:rsidR="005203BE" w:rsidRDefault="00546EA4">
      <w:pPr>
        <w:ind w:firstLine="360"/>
      </w:pPr>
      <w:r>
        <w:t>В разных воплощениях мы находились в разных взаимоотношениях</w:t>
      </w:r>
      <w:r w:rsidRPr="00AE31FA">
        <w:t xml:space="preserve">: </w:t>
      </w:r>
      <w:r>
        <w:t>мама и сын</w:t>
      </w:r>
      <w:r w:rsidRPr="00AE31FA">
        <w:t xml:space="preserve">, </w:t>
      </w:r>
      <w:r>
        <w:t>папа и дочь</w:t>
      </w:r>
      <w:r w:rsidRPr="00AE31FA">
        <w:t xml:space="preserve">, </w:t>
      </w:r>
      <w:r>
        <w:t>муж и жена</w:t>
      </w:r>
      <w:r w:rsidRPr="00AE31FA">
        <w:t xml:space="preserve">, </w:t>
      </w:r>
      <w:r>
        <w:t>брат и сестра</w:t>
      </w:r>
      <w:r w:rsidRPr="00AE31FA">
        <w:t xml:space="preserve">. </w:t>
      </w:r>
      <w:r>
        <w:rPr>
          <w:iCs w:val="0"/>
        </w:rPr>
        <w:t xml:space="preserve">Совершенство Любви у нас только с ИВ Отцом. </w:t>
      </w:r>
      <w:r>
        <w:t>Все степени подготовки без Ивости были с ИВ Аватарами Синтеза</w:t>
      </w:r>
      <w:r w:rsidRPr="00AE31FA">
        <w:t xml:space="preserve">, </w:t>
      </w:r>
      <w:r>
        <w:t>иногда при супер подготовке с ИВ Отец</w:t>
      </w:r>
      <w:r w:rsidRPr="00AE31FA">
        <w:t>-</w:t>
      </w:r>
      <w:r>
        <w:t>Аватарами</w:t>
      </w:r>
      <w:r w:rsidRPr="00AE31FA">
        <w:t xml:space="preserve">, </w:t>
      </w:r>
      <w:r>
        <w:t>так попробуй ещ</w:t>
      </w:r>
      <w:r w:rsidR="00A44738">
        <w:t>ё</w:t>
      </w:r>
      <w:r>
        <w:t xml:space="preserve"> до этого дойти</w:t>
      </w:r>
      <w:r w:rsidRPr="00AE31FA">
        <w:t>.</w:t>
      </w:r>
    </w:p>
    <w:p w:rsidR="005203BE" w:rsidRDefault="00546EA4">
      <w:pPr>
        <w:ind w:firstLine="360"/>
        <w:rPr>
          <w:iCs w:val="0"/>
        </w:rPr>
      </w:pPr>
      <w:r>
        <w:t>Допустим</w:t>
      </w:r>
      <w:r w:rsidRPr="00AE31FA">
        <w:t>,</w:t>
      </w:r>
      <w:r>
        <w:t xml:space="preserve"> вы были Посвящ</w:t>
      </w:r>
      <w:r w:rsidR="00A44738">
        <w:t>ё</w:t>
      </w:r>
      <w:r>
        <w:t>нный пятой расы</w:t>
      </w:r>
      <w:r w:rsidRPr="00AE31FA">
        <w:t xml:space="preserve">, </w:t>
      </w:r>
      <w:r>
        <w:t>а потом вас спрашивают</w:t>
      </w:r>
      <w:r w:rsidRPr="00AE31FA">
        <w:t xml:space="preserve">: </w:t>
      </w:r>
      <w:r>
        <w:t>какого глобуса</w:t>
      </w:r>
      <w:r w:rsidRPr="00AE31FA">
        <w:t xml:space="preserve">? 16 </w:t>
      </w:r>
      <w:r>
        <w:t xml:space="preserve">посвящений было в человеческом глобусе </w:t>
      </w:r>
      <w:r>
        <w:rPr>
          <w:iCs w:val="0"/>
        </w:rPr>
        <w:t>солнечно</w:t>
      </w:r>
      <w:r w:rsidRPr="00AE31FA">
        <w:rPr>
          <w:iCs w:val="0"/>
        </w:rPr>
        <w:t>-</w:t>
      </w:r>
      <w:r>
        <w:rPr>
          <w:iCs w:val="0"/>
        </w:rPr>
        <w:t>планетарном</w:t>
      </w:r>
      <w:r w:rsidRPr="00AE31FA">
        <w:t xml:space="preserve">, 16 </w:t>
      </w:r>
      <w:r>
        <w:t>в демонском глобусе солнечно</w:t>
      </w:r>
      <w:r w:rsidRPr="00AE31FA">
        <w:t>-</w:t>
      </w:r>
      <w:r>
        <w:t>планетарном</w:t>
      </w:r>
      <w:r w:rsidRPr="00AE31FA">
        <w:t xml:space="preserve">, 16 </w:t>
      </w:r>
      <w:r>
        <w:t xml:space="preserve">в омарном глобусе </w:t>
      </w:r>
      <w:r>
        <w:rPr>
          <w:iCs w:val="0"/>
        </w:rPr>
        <w:t>солнечно</w:t>
      </w:r>
      <w:r w:rsidRPr="00AE31FA">
        <w:rPr>
          <w:iCs w:val="0"/>
        </w:rPr>
        <w:t>-</w:t>
      </w:r>
      <w:r>
        <w:rPr>
          <w:iCs w:val="0"/>
        </w:rPr>
        <w:t>планетарном, 16 в ангельском глобусе солнечно</w:t>
      </w:r>
      <w:r w:rsidRPr="00AE31FA">
        <w:rPr>
          <w:iCs w:val="0"/>
        </w:rPr>
        <w:t>-</w:t>
      </w:r>
      <w:r>
        <w:rPr>
          <w:iCs w:val="0"/>
        </w:rPr>
        <w:t>планетарном.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 xml:space="preserve">Мы закрыли глобусы, тела глобусов, а сегодня мы закрыли все подготовки всех глобусов, теперь на планете Земля только </w:t>
      </w:r>
      <w:r w:rsidR="00A44738">
        <w:rPr>
          <w:iCs w:val="0"/>
        </w:rPr>
        <w:t>Ч</w:t>
      </w:r>
      <w:r>
        <w:rPr>
          <w:iCs w:val="0"/>
        </w:rPr>
        <w:t xml:space="preserve">еловеки </w:t>
      </w:r>
      <w:r w:rsidR="00A44738" w:rsidRPr="00882E83">
        <w:t>–</w:t>
      </w:r>
      <w:r>
        <w:rPr>
          <w:iCs w:val="0"/>
        </w:rPr>
        <w:t xml:space="preserve"> это наша победа. 16 посвящений в человеческом глобусе мы давно преодолели, а теперь закрыты все подготовки всех глобусов.</w:t>
      </w:r>
    </w:p>
    <w:p w:rsidR="005203BE" w:rsidRDefault="00546EA4">
      <w:pPr>
        <w:ind w:firstLine="360"/>
      </w:pPr>
      <w:r>
        <w:rPr>
          <w:iCs w:val="0"/>
        </w:rPr>
        <w:t>Поэтому мы стяжали у ИВ Отца Огонь Победы. День Победы удался.</w:t>
      </w:r>
    </w:p>
    <w:p w:rsidR="005203BE" w:rsidRDefault="00546EA4">
      <w:pPr>
        <w:keepNext/>
        <w:keepLines/>
        <w:spacing w:before="40"/>
        <w:ind w:firstLine="700"/>
        <w:jc w:val="center"/>
        <w:outlineLvl w:val="2"/>
        <w:rPr>
          <w:iCs w:val="0"/>
        </w:rPr>
      </w:pPr>
      <w:r>
        <w:rPr>
          <w:rFonts w:eastAsia="SimSun" w:cs="SimSun"/>
          <w:b/>
          <w:bCs/>
          <w:iCs w:val="0"/>
          <w:color w:val="2F5496"/>
          <w:sz w:val="24"/>
          <w:szCs w:val="24"/>
        </w:rPr>
        <w:t>Иерархизации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>У каждого из нас есть Огонь степени самоосуществления, а теперь будем проживать Иерархизации.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 xml:space="preserve">1) </w:t>
      </w:r>
      <w:r w:rsidRPr="00A44738">
        <w:rPr>
          <w:iCs w:val="0"/>
          <w:color w:val="365F91" w:themeColor="accent1" w:themeShade="BF"/>
        </w:rPr>
        <w:t xml:space="preserve">Человек </w:t>
      </w:r>
      <w:r w:rsidR="00A44738" w:rsidRPr="00A44738">
        <w:rPr>
          <w:color w:val="365F91" w:themeColor="accent1" w:themeShade="BF"/>
        </w:rPr>
        <w:t>–</w:t>
      </w:r>
      <w:r w:rsidR="00A44738" w:rsidRPr="00A44738">
        <w:rPr>
          <w:color w:val="365F91" w:themeColor="accent1" w:themeShade="BF"/>
        </w:rPr>
        <w:t xml:space="preserve"> </w:t>
      </w:r>
      <w:r w:rsidRPr="00A44738">
        <w:rPr>
          <w:iCs w:val="0"/>
          <w:color w:val="365F91" w:themeColor="accent1" w:themeShade="BF"/>
        </w:rPr>
        <w:t>это минимально синтез 16 Частей</w:t>
      </w:r>
      <w:r>
        <w:rPr>
          <w:iCs w:val="0"/>
        </w:rPr>
        <w:t>. Степень иерархизации дается за действие Частями, не за стяжание Частей. На 40 Синтезе у нас действует минимум 40 Частей, но может быть и 400 Частей и 4000 Частей. На 15 Синтезе действуют 15 Частей, то есть, 16 Частей действует на 16 Синтезе. И все остальные иерархизации зависят от количества действующих Частей.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 xml:space="preserve">ИВАС КХ сказал, что среднее количество работающих Частей в команде </w:t>
      </w:r>
      <w:r w:rsidR="00A44738" w:rsidRPr="00882E83">
        <w:t>–</w:t>
      </w:r>
      <w:r>
        <w:rPr>
          <w:iCs w:val="0"/>
        </w:rPr>
        <w:t xml:space="preserve"> 64.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 xml:space="preserve">2) </w:t>
      </w:r>
      <w:r w:rsidRPr="00A44738">
        <w:rPr>
          <w:iCs w:val="0"/>
          <w:color w:val="365F91" w:themeColor="accent1" w:themeShade="BF"/>
        </w:rPr>
        <w:t>Ученик, кто стяжал программу Омеги</w:t>
      </w:r>
      <w:r>
        <w:rPr>
          <w:iCs w:val="0"/>
        </w:rPr>
        <w:t>.</w:t>
      </w:r>
      <w:r w:rsidR="00A44738">
        <w:rPr>
          <w:iCs w:val="0"/>
        </w:rPr>
        <w:t xml:space="preserve"> </w:t>
      </w:r>
      <w:r>
        <w:rPr>
          <w:iCs w:val="0"/>
        </w:rPr>
        <w:t>У Ученика всегда горит ядро ИВАС Кут Хуми</w:t>
      </w:r>
      <w:r w:rsidRPr="00AE31FA">
        <w:rPr>
          <w:iCs w:val="0"/>
        </w:rPr>
        <w:t>.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 xml:space="preserve">3) </w:t>
      </w:r>
      <w:r w:rsidRPr="00A44738">
        <w:rPr>
          <w:iCs w:val="0"/>
          <w:color w:val="365F91" w:themeColor="accent1" w:themeShade="BF"/>
        </w:rPr>
        <w:t xml:space="preserve">Архат, у него Абсолют Фа. </w:t>
      </w:r>
      <w:r>
        <w:rPr>
          <w:iCs w:val="0"/>
        </w:rPr>
        <w:t>Ф</w:t>
      </w:r>
      <w:r w:rsidR="00A44738">
        <w:rPr>
          <w:iCs w:val="0"/>
        </w:rPr>
        <w:t>А</w:t>
      </w:r>
      <w:r>
        <w:rPr>
          <w:iCs w:val="0"/>
        </w:rPr>
        <w:t xml:space="preserve"> к нам тянется после стяжания Абсолюта Фа.</w:t>
      </w:r>
      <w:r w:rsidR="00A44738">
        <w:rPr>
          <w:iCs w:val="0"/>
        </w:rPr>
        <w:t xml:space="preserve"> </w:t>
      </w:r>
      <w:r>
        <w:rPr>
          <w:iCs w:val="0"/>
        </w:rPr>
        <w:t>Отда</w:t>
      </w:r>
      <w:r w:rsidR="00A44738">
        <w:rPr>
          <w:iCs w:val="0"/>
        </w:rPr>
        <w:t>ё</w:t>
      </w:r>
      <w:r>
        <w:rPr>
          <w:iCs w:val="0"/>
        </w:rPr>
        <w:t>м Абсолют Фа людям, и дальше должно загореться Ф</w:t>
      </w:r>
      <w:r w:rsidR="00A44738">
        <w:rPr>
          <w:iCs w:val="0"/>
        </w:rPr>
        <w:t>А</w:t>
      </w:r>
      <w:r>
        <w:rPr>
          <w:iCs w:val="0"/>
        </w:rPr>
        <w:t>.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 xml:space="preserve">4) </w:t>
      </w:r>
      <w:r w:rsidRPr="00A44738">
        <w:rPr>
          <w:iCs w:val="0"/>
          <w:color w:val="365F91" w:themeColor="accent1" w:themeShade="BF"/>
        </w:rPr>
        <w:t xml:space="preserve">Адепт </w:t>
      </w:r>
      <w:r w:rsidR="00A44738" w:rsidRPr="00A44738">
        <w:rPr>
          <w:color w:val="365F91" w:themeColor="accent1" w:themeShade="BF"/>
        </w:rPr>
        <w:t>–</w:t>
      </w:r>
      <w:r w:rsidRPr="00A44738">
        <w:rPr>
          <w:iCs w:val="0"/>
          <w:color w:val="365F91" w:themeColor="accent1" w:themeShade="BF"/>
        </w:rPr>
        <w:t xml:space="preserve"> Человек Метагалактики</w:t>
      </w:r>
      <w:r>
        <w:rPr>
          <w:iCs w:val="0"/>
        </w:rPr>
        <w:t>. Переключаем Части Человека на Метагалактику.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 xml:space="preserve">5) </w:t>
      </w:r>
      <w:r w:rsidRPr="00A44738">
        <w:rPr>
          <w:iCs w:val="0"/>
          <w:color w:val="365F91" w:themeColor="accent1" w:themeShade="BF"/>
        </w:rPr>
        <w:t xml:space="preserve">Ману </w:t>
      </w:r>
      <w:r w:rsidR="00A44738" w:rsidRPr="00A44738">
        <w:rPr>
          <w:color w:val="365F91" w:themeColor="accent1" w:themeShade="BF"/>
        </w:rPr>
        <w:t>–</w:t>
      </w:r>
      <w:r w:rsidRPr="00A44738">
        <w:rPr>
          <w:iCs w:val="0"/>
          <w:color w:val="365F91" w:themeColor="accent1" w:themeShade="BF"/>
        </w:rPr>
        <w:t xml:space="preserve"> Абсолют ИВО</w:t>
      </w:r>
      <w:r>
        <w:rPr>
          <w:iCs w:val="0"/>
        </w:rPr>
        <w:t>.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 xml:space="preserve">6) </w:t>
      </w:r>
      <w:r w:rsidRPr="00A44738">
        <w:rPr>
          <w:iCs w:val="0"/>
          <w:color w:val="365F91" w:themeColor="accent1" w:themeShade="BF"/>
        </w:rPr>
        <w:t xml:space="preserve">Будда </w:t>
      </w:r>
      <w:r w:rsidR="00A44738" w:rsidRPr="00A44738">
        <w:rPr>
          <w:color w:val="365F91" w:themeColor="accent1" w:themeShade="BF"/>
        </w:rPr>
        <w:t>–</w:t>
      </w:r>
      <w:r w:rsidRPr="00A44738">
        <w:rPr>
          <w:iCs w:val="0"/>
          <w:color w:val="365F91" w:themeColor="accent1" w:themeShade="BF"/>
        </w:rPr>
        <w:t xml:space="preserve"> Человек ИВО</w:t>
      </w:r>
      <w:r>
        <w:rPr>
          <w:iCs w:val="0"/>
        </w:rPr>
        <w:t>.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 xml:space="preserve">7) </w:t>
      </w:r>
      <w:r w:rsidRPr="00A44738">
        <w:rPr>
          <w:iCs w:val="0"/>
          <w:color w:val="365F91" w:themeColor="accent1" w:themeShade="BF"/>
        </w:rPr>
        <w:t xml:space="preserve">Майтрейя </w:t>
      </w:r>
      <w:r w:rsidRPr="00A44738">
        <w:rPr>
          <w:iCs w:val="0"/>
        </w:rPr>
        <w:t xml:space="preserve">на сегодня </w:t>
      </w:r>
      <w:r w:rsidR="00A44738" w:rsidRPr="00A44738">
        <w:rPr>
          <w:color w:val="365F91" w:themeColor="accent1" w:themeShade="BF"/>
        </w:rPr>
        <w:t>–</w:t>
      </w:r>
      <w:r w:rsidRPr="00A44738">
        <w:rPr>
          <w:iCs w:val="0"/>
          <w:color w:val="365F91" w:themeColor="accent1" w:themeShade="BF"/>
        </w:rPr>
        <w:t xml:space="preserve"> 69 космосов</w:t>
      </w:r>
      <w:r>
        <w:rPr>
          <w:iCs w:val="0"/>
        </w:rPr>
        <w:t>, можно 64 (минимально) на 1 мая 2026г.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 xml:space="preserve">8) </w:t>
      </w:r>
      <w:r w:rsidRPr="00A44738">
        <w:rPr>
          <w:iCs w:val="0"/>
          <w:color w:val="365F91" w:themeColor="accent1" w:themeShade="BF"/>
        </w:rPr>
        <w:t xml:space="preserve">Христос </w:t>
      </w:r>
      <w:r w:rsidR="00A44738" w:rsidRPr="00A44738">
        <w:rPr>
          <w:color w:val="365F91" w:themeColor="accent1" w:themeShade="BF"/>
        </w:rPr>
        <w:t>–</w:t>
      </w:r>
      <w:r w:rsidRPr="00A44738">
        <w:rPr>
          <w:iCs w:val="0"/>
          <w:color w:val="365F91" w:themeColor="accent1" w:themeShade="BF"/>
        </w:rPr>
        <w:t xml:space="preserve"> Иерархическое </w:t>
      </w:r>
      <w:r w:rsidR="003F0018">
        <w:rPr>
          <w:iCs w:val="0"/>
          <w:color w:val="365F91" w:themeColor="accent1" w:themeShade="BF"/>
        </w:rPr>
        <w:t>Д</w:t>
      </w:r>
      <w:r w:rsidRPr="00A44738">
        <w:rPr>
          <w:iCs w:val="0"/>
          <w:color w:val="365F91" w:themeColor="accent1" w:themeShade="BF"/>
        </w:rPr>
        <w:t>ело подразделения ИВДИВО</w:t>
      </w:r>
      <w:r>
        <w:rPr>
          <w:iCs w:val="0"/>
        </w:rPr>
        <w:t>. В иерархическом деле, что ты делаешь кроме исполнения ДП служения.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 xml:space="preserve">9) </w:t>
      </w:r>
      <w:r w:rsidRPr="003F0018">
        <w:rPr>
          <w:iCs w:val="0"/>
          <w:color w:val="365F91" w:themeColor="accent1" w:themeShade="BF"/>
        </w:rPr>
        <w:t xml:space="preserve">Изначальный </w:t>
      </w:r>
      <w:r w:rsidR="00A75929" w:rsidRPr="003F0018">
        <w:rPr>
          <w:color w:val="365F91" w:themeColor="accent1" w:themeShade="BF"/>
        </w:rPr>
        <w:t>–</w:t>
      </w:r>
      <w:r w:rsidRPr="003F0018">
        <w:rPr>
          <w:iCs w:val="0"/>
          <w:color w:val="365F91" w:themeColor="accent1" w:themeShade="BF"/>
        </w:rPr>
        <w:t xml:space="preserve"> </w:t>
      </w:r>
      <w:r w:rsidR="00A75929" w:rsidRPr="003F0018">
        <w:rPr>
          <w:color w:val="365F91" w:themeColor="accent1" w:themeShade="BF"/>
        </w:rPr>
        <w:t>Дело в подразделении ИВДИВО Телом степени Полномочной реализации</w:t>
      </w:r>
      <w:r>
        <w:rPr>
          <w:iCs w:val="0"/>
        </w:rPr>
        <w:t xml:space="preserve">. Должно быть второе дело в подразделении, кроме Иерархического дела. Например, сам занимаешься строительством </w:t>
      </w:r>
      <w:r>
        <w:rPr>
          <w:iCs w:val="0"/>
        </w:rPr>
        <w:lastRenderedPageBreak/>
        <w:t>ИВДИВО-здания и ещ</w:t>
      </w:r>
      <w:r w:rsidR="003F0018">
        <w:rPr>
          <w:iCs w:val="0"/>
        </w:rPr>
        <w:t>ё</w:t>
      </w:r>
      <w:r>
        <w:rPr>
          <w:iCs w:val="0"/>
        </w:rPr>
        <w:t xml:space="preserve"> руководишь процессом строительства или архетиктурным проектом </w:t>
      </w:r>
      <w:r w:rsidR="003F0018" w:rsidRPr="003F0018">
        <w:rPr>
          <w:color w:val="365F91" w:themeColor="accent1" w:themeShade="BF"/>
        </w:rPr>
        <w:t>–</w:t>
      </w:r>
      <w:r>
        <w:rPr>
          <w:iCs w:val="0"/>
        </w:rPr>
        <w:t xml:space="preserve"> два разных дела: Изначальный.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 xml:space="preserve">10) </w:t>
      </w:r>
      <w:r w:rsidRPr="003F0018">
        <w:rPr>
          <w:iCs w:val="0"/>
          <w:color w:val="365F91" w:themeColor="accent1" w:themeShade="BF"/>
        </w:rPr>
        <w:t>Посвящ</w:t>
      </w:r>
      <w:r w:rsidR="003F0018" w:rsidRPr="003F0018">
        <w:rPr>
          <w:iCs w:val="0"/>
          <w:color w:val="365F91" w:themeColor="accent1" w:themeShade="BF"/>
        </w:rPr>
        <w:t>ё</w:t>
      </w:r>
      <w:r w:rsidRPr="003F0018">
        <w:rPr>
          <w:iCs w:val="0"/>
          <w:color w:val="365F91" w:themeColor="accent1" w:themeShade="BF"/>
        </w:rPr>
        <w:t xml:space="preserve">нный </w:t>
      </w:r>
      <w:r w:rsidR="003F0018" w:rsidRPr="003F0018">
        <w:rPr>
          <w:color w:val="365F91" w:themeColor="accent1" w:themeShade="BF"/>
        </w:rPr>
        <w:t>–</w:t>
      </w:r>
      <w:r w:rsidRPr="003F0018">
        <w:rPr>
          <w:iCs w:val="0"/>
          <w:color w:val="365F91" w:themeColor="accent1" w:themeShade="BF"/>
        </w:rPr>
        <w:t xml:space="preserve"> </w:t>
      </w:r>
      <w:r w:rsidR="003F0018" w:rsidRPr="003F0018">
        <w:rPr>
          <w:color w:val="365F91" w:themeColor="accent1" w:themeShade="BF"/>
        </w:rPr>
        <w:t>Дело в ИВДИВО Телом степени Синтезной реализации</w:t>
      </w:r>
      <w:r>
        <w:rPr>
          <w:iCs w:val="0"/>
        </w:rPr>
        <w:t>.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 xml:space="preserve">11) </w:t>
      </w:r>
      <w:r w:rsidRPr="003F0018">
        <w:rPr>
          <w:iCs w:val="0"/>
          <w:color w:val="365F91" w:themeColor="accent1" w:themeShade="BF"/>
        </w:rPr>
        <w:t xml:space="preserve">Служащий </w:t>
      </w:r>
      <w:r w:rsidR="003F0018" w:rsidRPr="003F0018">
        <w:rPr>
          <w:color w:val="365F91" w:themeColor="accent1" w:themeShade="BF"/>
        </w:rPr>
        <w:t>–</w:t>
      </w:r>
      <w:r w:rsidRPr="003F0018">
        <w:rPr>
          <w:iCs w:val="0"/>
          <w:color w:val="365F91" w:themeColor="accent1" w:themeShade="BF"/>
        </w:rPr>
        <w:t xml:space="preserve"> </w:t>
      </w:r>
      <w:r w:rsidR="003F0018" w:rsidRPr="003F0018">
        <w:rPr>
          <w:color w:val="365F91" w:themeColor="accent1" w:themeShade="BF"/>
        </w:rPr>
        <w:t>Дело в ИВДИВО реализацией ИВАС Кут Хуми</w:t>
      </w:r>
      <w:r>
        <w:rPr>
          <w:iCs w:val="0"/>
        </w:rPr>
        <w:t>.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 xml:space="preserve">12) </w:t>
      </w:r>
      <w:r w:rsidRPr="003F0018">
        <w:rPr>
          <w:iCs w:val="0"/>
          <w:color w:val="365F91" w:themeColor="accent1" w:themeShade="BF"/>
        </w:rPr>
        <w:t xml:space="preserve">Ипостась </w:t>
      </w:r>
      <w:r w:rsidR="003F0018" w:rsidRPr="003F0018">
        <w:rPr>
          <w:color w:val="365F91" w:themeColor="accent1" w:themeShade="BF"/>
        </w:rPr>
        <w:t>–</w:t>
      </w:r>
      <w:r w:rsidRPr="003F0018">
        <w:rPr>
          <w:iCs w:val="0"/>
          <w:color w:val="365F91" w:themeColor="accent1" w:themeShade="BF"/>
        </w:rPr>
        <w:t xml:space="preserve"> </w:t>
      </w:r>
      <w:r w:rsidR="003F0018" w:rsidRPr="003F0018">
        <w:rPr>
          <w:color w:val="365F91" w:themeColor="accent1" w:themeShade="BF"/>
        </w:rPr>
        <w:t>Дело в ИВДИВО реализацией ИВО</w:t>
      </w:r>
      <w:r w:rsidRPr="003F0018">
        <w:rPr>
          <w:iCs w:val="0"/>
          <w:color w:val="365F91" w:themeColor="accent1" w:themeShade="BF"/>
        </w:rPr>
        <w:t>.</w:t>
      </w:r>
    </w:p>
    <w:p w:rsidR="005203BE" w:rsidRDefault="00546EA4">
      <w:pPr>
        <w:ind w:firstLine="360"/>
        <w:rPr>
          <w:iCs w:val="0"/>
        </w:rPr>
      </w:pPr>
      <w:r>
        <w:rPr>
          <w:iCs w:val="0"/>
        </w:rPr>
        <w:t>Мы должны натренироваться, чтобы все виды Иерархизации у нас горели.</w:t>
      </w:r>
    </w:p>
    <w:p w:rsidR="005203BE" w:rsidRDefault="00546EA4">
      <w:pPr>
        <w:ind w:firstLine="0"/>
        <w:outlineLvl w:val="1"/>
      </w:pPr>
      <w:r>
        <w:rPr>
          <w:rStyle w:val="af2"/>
          <w:bCs/>
          <w:i/>
          <w:color w:val="FF0000"/>
        </w:rPr>
        <w:t>0</w:t>
      </w:r>
      <w:r>
        <w:rPr>
          <w:rStyle w:val="af2"/>
          <w:bCs/>
          <w:i/>
          <w:color w:val="FF0000"/>
          <w:lang w:val="en-US"/>
        </w:rPr>
        <w:t>4</w:t>
      </w:r>
      <w:r>
        <w:rPr>
          <w:rStyle w:val="af2"/>
          <w:bCs/>
          <w:i/>
          <w:color w:val="FF0000"/>
        </w:rPr>
        <w:t>:</w:t>
      </w:r>
      <w:r>
        <w:rPr>
          <w:rStyle w:val="af2"/>
          <w:bCs/>
          <w:i/>
          <w:color w:val="FF0000"/>
          <w:lang w:val="en-US"/>
        </w:rPr>
        <w:t>37</w:t>
      </w:r>
      <w:r>
        <w:rPr>
          <w:rStyle w:val="af2"/>
          <w:bCs/>
          <w:i/>
          <w:color w:val="FF0000"/>
        </w:rPr>
        <w:t xml:space="preserve"> – 0</w:t>
      </w:r>
      <w:r>
        <w:rPr>
          <w:rStyle w:val="af2"/>
          <w:bCs/>
          <w:i/>
          <w:color w:val="FF0000"/>
          <w:lang w:val="en-US"/>
        </w:rPr>
        <w:t>5</w:t>
      </w:r>
      <w:r>
        <w:rPr>
          <w:rStyle w:val="af2"/>
          <w:bCs/>
          <w:i/>
          <w:color w:val="FF0000"/>
        </w:rPr>
        <w:t>:</w:t>
      </w:r>
      <w:r>
        <w:rPr>
          <w:rStyle w:val="af2"/>
          <w:bCs/>
          <w:i/>
          <w:color w:val="FF0000"/>
          <w:lang w:val="en-US"/>
        </w:rPr>
        <w:t>15</w:t>
      </w:r>
      <w:r>
        <w:rPr>
          <w:rStyle w:val="af2"/>
          <w:b/>
          <w:bCs/>
          <w:i/>
          <w:color w:val="FF0000"/>
        </w:rPr>
        <w:t xml:space="preserve"> Практика</w:t>
      </w:r>
      <w:r>
        <w:rPr>
          <w:rStyle w:val="af2"/>
          <w:b/>
          <w:bCs/>
          <w:i/>
          <w:color w:val="FF0000"/>
          <w:lang w:val="en-US"/>
        </w:rPr>
        <w:t>-</w:t>
      </w:r>
      <w:r>
        <w:rPr>
          <w:rStyle w:val="af2"/>
          <w:b/>
          <w:bCs/>
          <w:i/>
          <w:color w:val="FF0000"/>
        </w:rPr>
        <w:t>тренинг 2</w:t>
      </w:r>
    </w:p>
    <w:p w:rsidR="005203BE" w:rsidRDefault="00546EA4">
      <w:pPr>
        <w:pStyle w:val="a"/>
        <w:numPr>
          <w:ilvl w:val="0"/>
          <w:numId w:val="28"/>
        </w:numPr>
      </w:pPr>
      <w:r>
        <w:t>Тренировка с ИВАС КХ на виды Иерархизации</w:t>
      </w:r>
      <w:r w:rsidRPr="00AE31FA">
        <w:t>.</w:t>
      </w:r>
    </w:p>
    <w:p w:rsidR="005203BE" w:rsidRDefault="00546EA4" w:rsidP="003F0018">
      <w:pPr>
        <w:pStyle w:val="a"/>
        <w:numPr>
          <w:ilvl w:val="0"/>
          <w:numId w:val="28"/>
        </w:numPr>
        <w:spacing w:after="0"/>
        <w:rPr>
          <w:rStyle w:val="af2"/>
        </w:rPr>
      </w:pPr>
      <w:r>
        <w:rPr>
          <w:rStyle w:val="af2"/>
        </w:rPr>
        <w:t>Стяжание Тела по степени Иерархизации у ИВ Отца</w:t>
      </w:r>
      <w:r w:rsidRPr="00AE31FA">
        <w:rPr>
          <w:rStyle w:val="af2"/>
        </w:rPr>
        <w:t>.</w:t>
      </w:r>
    </w:p>
    <w:p w:rsidR="005203BE" w:rsidRDefault="00546EA4">
      <w:pPr>
        <w:pStyle w:val="2"/>
        <w:jc w:val="right"/>
      </w:pPr>
      <w:r>
        <w:rPr>
          <w:b w:val="0"/>
        </w:rPr>
        <w:t>Часть 2</w:t>
      </w:r>
    </w:p>
    <w:p w:rsidR="005203BE" w:rsidRDefault="00546EA4">
      <w:pPr>
        <w:ind w:firstLine="567"/>
      </w:pPr>
      <w:r>
        <w:t>ИВАС Кут Хуми нас держал пять часов</w:t>
      </w:r>
      <w:r w:rsidRPr="00AE31FA">
        <w:t xml:space="preserve">, </w:t>
      </w:r>
      <w:r>
        <w:t>чтобы мы вошли в Огонь степени Иерархизации</w:t>
      </w:r>
      <w:r w:rsidRPr="00AE31FA">
        <w:t xml:space="preserve">. </w:t>
      </w:r>
      <w:r>
        <w:t>Вы можете это делать</w:t>
      </w:r>
      <w:r w:rsidRPr="00AE31FA">
        <w:t xml:space="preserve">, </w:t>
      </w:r>
      <w:r>
        <w:t>на ИВАС Кут Хуми реагируете</w:t>
      </w:r>
      <w:r w:rsidRPr="00AE31FA">
        <w:t xml:space="preserve">, </w:t>
      </w:r>
      <w:r>
        <w:t>Огонь принимаете</w:t>
      </w:r>
      <w:r w:rsidR="003F0018">
        <w:t xml:space="preserve"> </w:t>
      </w:r>
      <w:r w:rsidR="003F0018" w:rsidRPr="003F0018">
        <w:t>–</w:t>
      </w:r>
      <w:r w:rsidRPr="00AE31FA">
        <w:t xml:space="preserve"> </w:t>
      </w:r>
      <w:r>
        <w:t>у вас</w:t>
      </w:r>
      <w:r w:rsidRPr="00AE31FA">
        <w:t xml:space="preserve"> </w:t>
      </w:r>
      <w:r>
        <w:t>тело не тренировано на это</w:t>
      </w:r>
      <w:r w:rsidRPr="00AE31FA">
        <w:t xml:space="preserve">. </w:t>
      </w:r>
      <w:r>
        <w:t>Вы не постоянно это делаете</w:t>
      </w:r>
      <w:r w:rsidRPr="00AE31FA">
        <w:t xml:space="preserve">, </w:t>
      </w:r>
      <w:r>
        <w:t xml:space="preserve">а должны это </w:t>
      </w:r>
      <w:r>
        <w:rPr>
          <w:iCs w:val="0"/>
        </w:rPr>
        <w:t xml:space="preserve">сами </w:t>
      </w:r>
      <w:r>
        <w:t>делать с ИВАС Кут Хуми</w:t>
      </w:r>
      <w:r w:rsidRPr="00AE31FA">
        <w:t>.</w:t>
      </w:r>
    </w:p>
    <w:p w:rsidR="005203BE" w:rsidRDefault="00546EA4">
      <w:pPr>
        <w:ind w:firstLine="567"/>
      </w:pPr>
      <w:r>
        <w:t>Потренируйтесь этим Огн</w:t>
      </w:r>
      <w:r w:rsidR="003F0018">
        <w:t>ё</w:t>
      </w:r>
      <w:r>
        <w:t>м</w:t>
      </w:r>
      <w:r w:rsidRPr="00AE31FA">
        <w:t xml:space="preserve">, </w:t>
      </w:r>
      <w:r>
        <w:t>чтобы была динамика Огня реализации в нашем теле</w:t>
      </w:r>
      <w:r w:rsidRPr="00AE31FA">
        <w:t xml:space="preserve">. </w:t>
      </w:r>
      <w:r>
        <w:t xml:space="preserve">Эти две тренировки </w:t>
      </w:r>
      <w:r w:rsidR="003F0018" w:rsidRPr="003F0018">
        <w:t>–</w:t>
      </w:r>
      <w:r w:rsidRPr="00AE31FA">
        <w:t xml:space="preserve"> </w:t>
      </w:r>
      <w:r>
        <w:t>это две главнейшие личные задачи</w:t>
      </w:r>
      <w:r w:rsidRPr="00AE31FA">
        <w:t xml:space="preserve">: </w:t>
      </w:r>
      <w:r>
        <w:t>виды восхождения и служение в ИВДИВО</w:t>
      </w:r>
      <w:r w:rsidRPr="00AE31FA">
        <w:t>.</w:t>
      </w:r>
      <w:r>
        <w:t xml:space="preserve"> Если мы тренированы </w:t>
      </w:r>
      <w:r w:rsidR="003F0018" w:rsidRPr="003F0018">
        <w:t>–</w:t>
      </w:r>
      <w:r w:rsidRPr="00AE31FA">
        <w:t xml:space="preserve"> </w:t>
      </w:r>
      <w:r>
        <w:t>вс</w:t>
      </w:r>
      <w:r w:rsidR="003F0018">
        <w:t>ё</w:t>
      </w:r>
      <w:r w:rsidRPr="00AE31FA">
        <w:t xml:space="preserve">, </w:t>
      </w:r>
      <w:r>
        <w:t>что мы делаем на Синтезе</w:t>
      </w:r>
      <w:r w:rsidRPr="00AE31FA">
        <w:t xml:space="preserve">, </w:t>
      </w:r>
      <w:r>
        <w:t>вс</w:t>
      </w:r>
      <w:r w:rsidR="003F0018">
        <w:t>ё</w:t>
      </w:r>
      <w:r>
        <w:t xml:space="preserve"> пойд</w:t>
      </w:r>
      <w:r w:rsidR="003F0018">
        <w:t>ё</w:t>
      </w:r>
      <w:r>
        <w:t>т по экспоненте</w:t>
      </w:r>
      <w:r w:rsidRPr="00AE31FA">
        <w:t>.</w:t>
      </w:r>
      <w:r>
        <w:t xml:space="preserve"> Пример из </w:t>
      </w:r>
      <w:r w:rsidR="003F0018">
        <w:t>книги «</w:t>
      </w:r>
      <w:r>
        <w:t>Две жизни</w:t>
      </w:r>
      <w:r w:rsidR="003F0018">
        <w:t>»</w:t>
      </w:r>
      <w:r w:rsidRPr="00AE31FA">
        <w:t xml:space="preserve">, </w:t>
      </w:r>
      <w:r>
        <w:t>когда Учителя тренировали Левушку внешне</w:t>
      </w:r>
      <w:r w:rsidRPr="00AE31FA">
        <w:t>.</w:t>
      </w:r>
    </w:p>
    <w:p w:rsidR="005203BE" w:rsidRDefault="00546EA4">
      <w:pPr>
        <w:ind w:firstLine="567"/>
      </w:pPr>
      <w:r>
        <w:t>Если мы натренируемся</w:t>
      </w:r>
      <w:r w:rsidRPr="00AE31FA">
        <w:t xml:space="preserve">, </w:t>
      </w:r>
      <w:r>
        <w:t>мы будем чувствовать себя по</w:t>
      </w:r>
      <w:r w:rsidR="003F0018">
        <w:t>-</w:t>
      </w:r>
      <w:r>
        <w:t>другому</w:t>
      </w:r>
      <w:r w:rsidR="003F0018">
        <w:t>:</w:t>
      </w:r>
      <w:r w:rsidRPr="00AE31FA">
        <w:t xml:space="preserve"> </w:t>
      </w:r>
      <w:r>
        <w:t>Буддой или Майтрейей надо ещ</w:t>
      </w:r>
      <w:r w:rsidR="003F0018">
        <w:t>ё</w:t>
      </w:r>
      <w:r>
        <w:t xml:space="preserve"> стать</w:t>
      </w:r>
      <w:r w:rsidRPr="00AE31FA">
        <w:t xml:space="preserve">. </w:t>
      </w:r>
      <w:r>
        <w:t>За год ты тренируешься на Будду или Майтрейю</w:t>
      </w:r>
      <w:r w:rsidR="003F0018">
        <w:t>,</w:t>
      </w:r>
      <w:r>
        <w:t xml:space="preserve"> и потом свободно действуешь</w:t>
      </w:r>
      <w:r w:rsidRPr="00AE31FA">
        <w:t xml:space="preserve"> </w:t>
      </w:r>
      <w:r>
        <w:t>этой реализацией</w:t>
      </w:r>
      <w:r w:rsidRPr="00AE31FA">
        <w:t xml:space="preserve">. </w:t>
      </w:r>
      <w:r>
        <w:t>Помните</w:t>
      </w:r>
      <w:r w:rsidRPr="00AE31FA">
        <w:t xml:space="preserve">, </w:t>
      </w:r>
      <w:r>
        <w:t xml:space="preserve">что у Будды </w:t>
      </w:r>
      <w:r w:rsidRPr="00AE31FA">
        <w:t xml:space="preserve">320 </w:t>
      </w:r>
      <w:r>
        <w:t>Огней</w:t>
      </w:r>
      <w:r w:rsidRPr="00AE31FA">
        <w:t xml:space="preserve">, </w:t>
      </w:r>
      <w:r>
        <w:t xml:space="preserve">у Майтрейи </w:t>
      </w:r>
      <w:r w:rsidRPr="00AE31FA">
        <w:t xml:space="preserve">384 </w:t>
      </w:r>
      <w:r>
        <w:t>Огня</w:t>
      </w:r>
      <w:r w:rsidRPr="00AE31FA">
        <w:t xml:space="preserve">, </w:t>
      </w:r>
      <w:r>
        <w:t xml:space="preserve">а не </w:t>
      </w:r>
      <w:r w:rsidRPr="00AE31FA">
        <w:t xml:space="preserve">64, </w:t>
      </w:r>
      <w:r>
        <w:t>как мы сейчас тренировались</w:t>
      </w:r>
      <w:r w:rsidRPr="00AE31FA">
        <w:t>.</w:t>
      </w:r>
    </w:p>
    <w:p w:rsidR="005203BE" w:rsidRDefault="00546EA4">
      <w:pPr>
        <w:pStyle w:val="2"/>
        <w:spacing w:before="0"/>
        <w:ind w:firstLine="0"/>
      </w:pPr>
      <w:r>
        <w:rPr>
          <w:rStyle w:val="af2"/>
          <w:b w:val="0"/>
          <w:bCs/>
        </w:rPr>
        <w:t>0</w:t>
      </w:r>
      <w:r w:rsidRPr="00AE31FA">
        <w:rPr>
          <w:rStyle w:val="af2"/>
          <w:b w:val="0"/>
          <w:bCs/>
        </w:rPr>
        <w:t>0</w:t>
      </w:r>
      <w:r>
        <w:rPr>
          <w:rStyle w:val="af2"/>
          <w:b w:val="0"/>
          <w:bCs/>
        </w:rPr>
        <w:t>:</w:t>
      </w:r>
      <w:r w:rsidRPr="00AE31FA">
        <w:rPr>
          <w:rStyle w:val="af2"/>
          <w:b w:val="0"/>
          <w:bCs/>
        </w:rPr>
        <w:t>15</w:t>
      </w:r>
      <w:r>
        <w:rPr>
          <w:rStyle w:val="af2"/>
          <w:b w:val="0"/>
          <w:bCs/>
        </w:rPr>
        <w:t xml:space="preserve"> - 0</w:t>
      </w:r>
      <w:r w:rsidRPr="00AE31FA">
        <w:rPr>
          <w:rStyle w:val="af2"/>
          <w:b w:val="0"/>
          <w:bCs/>
        </w:rPr>
        <w:t>0</w:t>
      </w:r>
      <w:r>
        <w:rPr>
          <w:rStyle w:val="af2"/>
          <w:b w:val="0"/>
          <w:bCs/>
        </w:rPr>
        <w:t>:</w:t>
      </w:r>
      <w:r w:rsidRPr="00AE31FA">
        <w:rPr>
          <w:rStyle w:val="af2"/>
          <w:b w:val="0"/>
          <w:bCs/>
        </w:rPr>
        <w:t>32</w:t>
      </w:r>
      <w:r>
        <w:rPr>
          <w:rStyle w:val="af2"/>
          <w:bCs/>
        </w:rPr>
        <w:t xml:space="preserve"> </w:t>
      </w:r>
      <w:r>
        <w:rPr>
          <w:rStyle w:val="af2"/>
        </w:rPr>
        <w:t xml:space="preserve">Практика </w:t>
      </w:r>
      <w:r w:rsidRPr="00AE31FA">
        <w:rPr>
          <w:rStyle w:val="af2"/>
        </w:rPr>
        <w:t>3</w:t>
      </w:r>
      <w:r>
        <w:rPr>
          <w:rStyle w:val="af2"/>
        </w:rPr>
        <w:t>. Первостяжание 70 космоса</w:t>
      </w:r>
    </w:p>
    <w:p w:rsidR="005203BE" w:rsidRDefault="00546EA4" w:rsidP="003F0018">
      <w:pPr>
        <w:pStyle w:val="a"/>
        <w:numPr>
          <w:ilvl w:val="0"/>
          <w:numId w:val="0"/>
        </w:numPr>
        <w:ind w:firstLine="708"/>
        <w:jc w:val="left"/>
      </w:pPr>
      <w:r>
        <w:rPr>
          <w:color w:val="365F91"/>
        </w:rPr>
        <w:t>Стяжание 70-го Октоизвечного ИВДИВО-космоса Человек-Учителя</w:t>
      </w:r>
      <w:r>
        <w:t>:</w:t>
      </w:r>
    </w:p>
    <w:p w:rsidR="003F0018" w:rsidRDefault="003F0018" w:rsidP="003F0018">
      <w:pPr>
        <w:pStyle w:val="a"/>
        <w:numPr>
          <w:ilvl w:val="0"/>
          <w:numId w:val="12"/>
        </w:numPr>
      </w:pPr>
      <w:r>
        <w:t>Стяжание Человек-землян 64-го Высшего Суперизвечного ИВДИВО-космоса Человека-Ипостаси.</w:t>
      </w:r>
    </w:p>
    <w:p w:rsidR="003F0018" w:rsidRDefault="003F0018">
      <w:pPr>
        <w:pStyle w:val="a"/>
        <w:numPr>
          <w:ilvl w:val="0"/>
          <w:numId w:val="12"/>
        </w:numPr>
      </w:pPr>
      <w:r>
        <w:t xml:space="preserve">Космическая победа </w:t>
      </w:r>
      <w:r w:rsidRPr="003F0018">
        <w:rPr>
          <w:color w:val="auto"/>
        </w:rPr>
        <w:t>–</w:t>
      </w:r>
      <w:r>
        <w:rPr>
          <w:color w:val="auto"/>
        </w:rPr>
        <w:t xml:space="preserve"> стяжали 64 Космическое физическое тело и развернули все 64 Космические части для Человек-Землян.</w:t>
      </w:r>
    </w:p>
    <w:p w:rsidR="005203BE" w:rsidRDefault="00546EA4">
      <w:pPr>
        <w:pStyle w:val="a"/>
        <w:numPr>
          <w:ilvl w:val="0"/>
          <w:numId w:val="12"/>
        </w:numPr>
      </w:pPr>
      <w:r>
        <w:t>Образ ИВ Отца в Монады каждого из нас, Образ ИВ Отца в первые части каждого из нас. Взаимоаннигилирование двух Образов ИВ Отца первой части и монадических между собой в физическом теле каждого из нас, вхождением в Рождение Свыше этим;</w:t>
      </w:r>
    </w:p>
    <w:p w:rsidR="005203BE" w:rsidRDefault="00546EA4">
      <w:pPr>
        <w:pStyle w:val="a"/>
        <w:numPr>
          <w:ilvl w:val="0"/>
          <w:numId w:val="12"/>
        </w:numPr>
      </w:pPr>
      <w:r>
        <w:t>По 1 073 743 912 ядер синтеза и ядер огня, аннигиляционных синтезов ИВ Отца и Синтезов ИВ Отца, просим аннигилировать в каждом из нас ядра Огня и ядра Синтеза. Просим ядра Синтеза и Огня синтезировать в синтез-ядро Синтез-Огня. Проникаясь, воскрешаемся им, входя в Новое Рождение, вновь рождаемся 70-м Октоизвечным ИВДИВО-космосом Человек-Учителя собою;</w:t>
      </w:r>
    </w:p>
    <w:p w:rsidR="005203BE" w:rsidRDefault="00546EA4">
      <w:pPr>
        <w:pStyle w:val="a"/>
        <w:numPr>
          <w:ilvl w:val="0"/>
          <w:numId w:val="12"/>
        </w:numPr>
      </w:pPr>
      <w:r>
        <w:t>По 1 073 743 912 Космических сил, Космических Магнитов, Космических Столпов, Космических ИВДИВО - и в синтезе их стяжаем 4 294 975 648 Синтезов.</w:t>
      </w:r>
    </w:p>
    <w:p w:rsidR="005203BE" w:rsidRDefault="00546EA4">
      <w:pPr>
        <w:pStyle w:val="a"/>
        <w:numPr>
          <w:ilvl w:val="0"/>
          <w:numId w:val="12"/>
        </w:numPr>
      </w:pPr>
      <w:r>
        <w:t>И в синтезе их стяжаем одну Космическую Силу, Космический Магнит, Космический Столп, Космическое ИВДИВО;</w:t>
      </w:r>
    </w:p>
    <w:p w:rsidR="005203BE" w:rsidRDefault="00546EA4">
      <w:pPr>
        <w:pStyle w:val="a"/>
        <w:numPr>
          <w:ilvl w:val="0"/>
          <w:numId w:val="12"/>
        </w:numPr>
      </w:pPr>
      <w:r>
        <w:t>9 216 части Человека Октоизвечного ИВДИВО-космоса Человек-Учителя и в синтезе их телесное явление Человека Октоизвечного ИВДИВО-космоса Человек-Учителя;</w:t>
      </w:r>
    </w:p>
    <w:p w:rsidR="005203BE" w:rsidRDefault="00546EA4">
      <w:pPr>
        <w:pStyle w:val="a"/>
        <w:numPr>
          <w:ilvl w:val="0"/>
          <w:numId w:val="12"/>
        </w:numPr>
      </w:pPr>
      <w:r>
        <w:t>Количество Синтезов по всем накоплениям, иерархичностям, полномочиям, реализациям, подготовкам каждого из нас в их трансляции в 64 космос;</w:t>
      </w:r>
    </w:p>
    <w:p w:rsidR="005203BE" w:rsidRDefault="00546EA4">
      <w:pPr>
        <w:pStyle w:val="a"/>
        <w:numPr>
          <w:ilvl w:val="0"/>
          <w:numId w:val="12"/>
        </w:numPr>
      </w:pPr>
      <w:r>
        <w:t>9 частных ИВДИВО-зданий: семь по мирам, одно ИВДИВО-космическое в ИВДИВО-полисе ИВ Отца и одно часто-служебное в ИВДИВО-полисе ИВАС Кут Хуми: 9 ядер Огня, 9 ядер Синтеза и 9 Синтезов.</w:t>
      </w:r>
    </w:p>
    <w:p w:rsidR="005203BE" w:rsidRDefault="00546EA4">
      <w:pPr>
        <w:pStyle w:val="a"/>
        <w:numPr>
          <w:ilvl w:val="0"/>
          <w:numId w:val="12"/>
        </w:numPr>
      </w:pPr>
      <w:r>
        <w:t>Абсолют Суперзвечного ИВДИВО-космоса Человека-Ипостаси;</w:t>
      </w:r>
    </w:p>
    <w:p w:rsidR="005203BE" w:rsidRDefault="00546EA4">
      <w:pPr>
        <w:pStyle w:val="a"/>
        <w:numPr>
          <w:ilvl w:val="0"/>
          <w:numId w:val="12"/>
        </w:numPr>
      </w:pPr>
      <w:r>
        <w:t>Стяжание 70-ти видов тел 70-го Октоизвечного ИВДИВО-космоса Человек-Учителя.</w:t>
      </w:r>
    </w:p>
    <w:p w:rsidR="005203BE" w:rsidRDefault="00546EA4">
      <w:pPr>
        <w:pStyle w:val="a"/>
        <w:numPr>
          <w:ilvl w:val="0"/>
          <w:numId w:val="12"/>
        </w:numPr>
      </w:pPr>
      <w:r>
        <w:t xml:space="preserve">Преображение Части ИВ Отца каждого из нас на </w:t>
      </w:r>
      <w:r w:rsidR="003F0018">
        <w:t>70</w:t>
      </w:r>
      <w:r>
        <w:t xml:space="preserve"> космос</w:t>
      </w:r>
      <w:r w:rsidR="003F0018">
        <w:t>ов</w:t>
      </w:r>
      <w:r>
        <w:t xml:space="preserve"> и Ядро Синтеза ИВ Отца;</w:t>
      </w:r>
    </w:p>
    <w:p w:rsidR="005203BE" w:rsidRDefault="00546EA4">
      <w:pPr>
        <w:pStyle w:val="a"/>
        <w:numPr>
          <w:ilvl w:val="0"/>
          <w:numId w:val="12"/>
        </w:numPr>
      </w:pPr>
      <w:r>
        <w:t>Преображение Части ИВАС Кут Хуми каждого из нас на</w:t>
      </w:r>
      <w:r w:rsidR="003F0018">
        <w:t xml:space="preserve"> 70</w:t>
      </w:r>
      <w:r>
        <w:t xml:space="preserve"> космос</w:t>
      </w:r>
      <w:r w:rsidR="003F0018">
        <w:t>ов</w:t>
      </w:r>
      <w:r>
        <w:t xml:space="preserve"> и ядро Синтез Синтеза ИВО;</w:t>
      </w:r>
    </w:p>
    <w:p w:rsidR="005203BE" w:rsidRDefault="00546EA4">
      <w:pPr>
        <w:pStyle w:val="a"/>
        <w:numPr>
          <w:ilvl w:val="0"/>
          <w:numId w:val="12"/>
        </w:numPr>
      </w:pPr>
      <w:r>
        <w:t xml:space="preserve">Расширение обитания Человек-землян на </w:t>
      </w:r>
      <w:r w:rsidR="003F0018">
        <w:t>70</w:t>
      </w:r>
      <w:r>
        <w:t xml:space="preserve"> космосов</w:t>
      </w:r>
      <w:r w:rsidR="003F0018">
        <w:t xml:space="preserve"> ИВДИВО</w:t>
      </w:r>
      <w:r>
        <w:t>.</w:t>
      </w:r>
    </w:p>
    <w:p w:rsidR="005203BE" w:rsidRDefault="003F0018" w:rsidP="00656D54">
      <w:pPr>
        <w:pStyle w:val="a"/>
        <w:numPr>
          <w:ilvl w:val="0"/>
          <w:numId w:val="12"/>
        </w:numPr>
        <w:spacing w:after="0"/>
      </w:pPr>
      <w:r>
        <w:t>Стяжание Тела Христа и Фрагмента Стандарта ИВО.</w:t>
      </w:r>
    </w:p>
    <w:p w:rsidR="005203BE" w:rsidRDefault="00546EA4">
      <w:pPr>
        <w:spacing w:after="0"/>
        <w:ind w:firstLine="0"/>
        <w:jc w:val="right"/>
        <w:rPr>
          <w:rStyle w:val="af4"/>
          <w:color w:val="2F5496"/>
          <w:sz w:val="20"/>
          <w:szCs w:val="20"/>
        </w:rPr>
      </w:pPr>
      <w:r>
        <w:rPr>
          <w:rStyle w:val="af4"/>
          <w:color w:val="2F5496"/>
          <w:sz w:val="20"/>
          <w:szCs w:val="20"/>
        </w:rPr>
        <w:t>Конспект составила: ВС Рой Наталья</w:t>
      </w:r>
    </w:p>
    <w:p w:rsidR="005203BE" w:rsidRDefault="00546EA4">
      <w:pPr>
        <w:spacing w:after="0"/>
        <w:jc w:val="right"/>
        <w:rPr>
          <w:i/>
          <w:color w:val="FF0000"/>
          <w:sz w:val="20"/>
          <w:szCs w:val="20"/>
        </w:rPr>
      </w:pPr>
      <w:r>
        <w:rPr>
          <w:rStyle w:val="af4"/>
          <w:color w:val="FF0000"/>
          <w:sz w:val="20"/>
          <w:szCs w:val="20"/>
        </w:rPr>
        <w:t>Сдано ИВАС Кут Хуми: 09</w:t>
      </w:r>
      <w:bookmarkStart w:id="8" w:name="_GoBack"/>
      <w:bookmarkEnd w:id="8"/>
      <w:r>
        <w:rPr>
          <w:rStyle w:val="af4"/>
          <w:color w:val="FF0000"/>
          <w:sz w:val="20"/>
          <w:szCs w:val="20"/>
        </w:rPr>
        <w:t>.05.2026</w:t>
      </w:r>
    </w:p>
    <w:sectPr w:rsidR="005203BE">
      <w:footerReference w:type="even" r:id="rId8"/>
      <w:footerReference w:type="default" r:id="rId9"/>
      <w:pgSz w:w="11906" w:h="16838"/>
      <w:pgMar w:top="284" w:right="707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7A" w:rsidRDefault="00CE547A">
      <w:pPr>
        <w:spacing w:after="0"/>
      </w:pPr>
      <w:r>
        <w:separator/>
      </w:r>
    </w:p>
  </w:endnote>
  <w:endnote w:type="continuationSeparator" w:id="0">
    <w:p w:rsidR="00CE547A" w:rsidRDefault="00CE54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A4" w:rsidRDefault="00546EA4">
    <w:pPr>
      <w:pStyle w:val="ac"/>
      <w:framePr w:wrap="none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end"/>
    </w:r>
  </w:p>
  <w:p w:rsidR="00546EA4" w:rsidRDefault="00546EA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A4" w:rsidRDefault="00546EA4">
    <w:pPr>
      <w:pStyle w:val="ac"/>
      <w:framePr w:h="536" w:hRule="exact" w:wrap="none" w:vAnchor="text" w:hAnchor="margin" w:xAlign="right" w:y="543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B43BFF">
      <w:rPr>
        <w:rStyle w:val="af6"/>
        <w:noProof/>
      </w:rPr>
      <w:t>4</w:t>
    </w:r>
    <w:r>
      <w:rPr>
        <w:rStyle w:val="af6"/>
      </w:rPr>
      <w:fldChar w:fldCharType="end"/>
    </w:r>
  </w:p>
  <w:p w:rsidR="00546EA4" w:rsidRDefault="00546EA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7A" w:rsidRDefault="00CE547A">
      <w:pPr>
        <w:spacing w:after="0"/>
      </w:pPr>
      <w:r>
        <w:separator/>
      </w:r>
    </w:p>
  </w:footnote>
  <w:footnote w:type="continuationSeparator" w:id="0">
    <w:p w:rsidR="00CE547A" w:rsidRDefault="00CE54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3E6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CD388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8B164306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89A04698">
      <w:start w:val="1"/>
      <w:numFmt w:val="bullet"/>
      <w:pStyle w:val="a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4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CD688F4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6054E746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B86C658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B3728940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589E033A"/>
    <w:lvl w:ilvl="0" w:tplc="1B8AD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A9B28496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8DB82DB8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7C343470"/>
    <w:lvl w:ilvl="0" w:tplc="03AC491C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41C216D2"/>
    <w:lvl w:ilvl="0" w:tplc="04190007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922E5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2C76236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14DEFD8E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647C64A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 w15:restartNumberingAfterBreak="0">
    <w:nsid w:val="00000011"/>
    <w:multiLevelType w:val="hybridMultilevel"/>
    <w:tmpl w:val="6CD483F8"/>
    <w:lvl w:ilvl="0" w:tplc="F4420EF0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00000012"/>
    <w:multiLevelType w:val="hybridMultilevel"/>
    <w:tmpl w:val="0892153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DECA9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4"/>
    <w:multiLevelType w:val="hybridMultilevel"/>
    <w:tmpl w:val="822AFEC0"/>
    <w:lvl w:ilvl="0" w:tplc="A24CCA98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1" w15:restartNumberingAfterBreak="0">
    <w:nsid w:val="00000015"/>
    <w:multiLevelType w:val="hybridMultilevel"/>
    <w:tmpl w:val="FAA2D6BC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00000017"/>
    <w:multiLevelType w:val="hybridMultilevel"/>
    <w:tmpl w:val="4B3CA37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4" w15:restartNumberingAfterBreak="0">
    <w:nsid w:val="00000018"/>
    <w:multiLevelType w:val="hybridMultilevel"/>
    <w:tmpl w:val="2C180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9"/>
    <w:multiLevelType w:val="hybridMultilevel"/>
    <w:tmpl w:val="87961A8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6" w15:restartNumberingAfterBreak="0">
    <w:nsid w:val="0000001A"/>
    <w:multiLevelType w:val="hybridMultilevel"/>
    <w:tmpl w:val="4BF8B67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7" w15:restartNumberingAfterBreak="0">
    <w:nsid w:val="0000001B"/>
    <w:multiLevelType w:val="hybridMultilevel"/>
    <w:tmpl w:val="936C1880"/>
    <w:lvl w:ilvl="0" w:tplc="303852CC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8" w15:restartNumberingAfterBreak="0">
    <w:nsid w:val="0000001C"/>
    <w:multiLevelType w:val="hybridMultilevel"/>
    <w:tmpl w:val="E1520D6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0CE55BAB"/>
    <w:multiLevelType w:val="hybridMultilevel"/>
    <w:tmpl w:val="DFE27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D8256C"/>
    <w:multiLevelType w:val="hybridMultilevel"/>
    <w:tmpl w:val="A0B49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A91A32"/>
    <w:multiLevelType w:val="hybridMultilevel"/>
    <w:tmpl w:val="822AFEC0"/>
    <w:lvl w:ilvl="0" w:tplc="A24CCA98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num w:numId="1">
    <w:abstractNumId w:val="2"/>
  </w:num>
  <w:num w:numId="2">
    <w:abstractNumId w:val="20"/>
  </w:num>
  <w:num w:numId="3">
    <w:abstractNumId w:val="3"/>
  </w:num>
  <w:num w:numId="4">
    <w:abstractNumId w:val="0"/>
  </w:num>
  <w:num w:numId="5">
    <w:abstractNumId w:val="1"/>
  </w:num>
  <w:num w:numId="6">
    <w:abstractNumId w:val="24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11"/>
  </w:num>
  <w:num w:numId="15">
    <w:abstractNumId w:val="25"/>
  </w:num>
  <w:num w:numId="16">
    <w:abstractNumId w:val="18"/>
  </w:num>
  <w:num w:numId="17">
    <w:abstractNumId w:val="27"/>
  </w:num>
  <w:num w:numId="18">
    <w:abstractNumId w:val="14"/>
  </w:num>
  <w:num w:numId="19">
    <w:abstractNumId w:val="21"/>
  </w:num>
  <w:num w:numId="20">
    <w:abstractNumId w:val="23"/>
  </w:num>
  <w:num w:numId="21">
    <w:abstractNumId w:val="15"/>
  </w:num>
  <w:num w:numId="22">
    <w:abstractNumId w:val="12"/>
  </w:num>
  <w:num w:numId="23">
    <w:abstractNumId w:val="26"/>
  </w:num>
  <w:num w:numId="24">
    <w:abstractNumId w:val="22"/>
  </w:num>
  <w:num w:numId="25">
    <w:abstractNumId w:val="13"/>
  </w:num>
  <w:num w:numId="26">
    <w:abstractNumId w:val="17"/>
  </w:num>
  <w:num w:numId="27">
    <w:abstractNumId w:val="19"/>
  </w:num>
  <w:num w:numId="28">
    <w:abstractNumId w:val="16"/>
  </w:num>
  <w:num w:numId="29">
    <w:abstractNumId w:val="28"/>
  </w:num>
  <w:num w:numId="30">
    <w:abstractNumId w:val="31"/>
  </w:num>
  <w:num w:numId="31">
    <w:abstractNumId w:val="2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BE"/>
    <w:rsid w:val="003F0018"/>
    <w:rsid w:val="005203BE"/>
    <w:rsid w:val="00546EA4"/>
    <w:rsid w:val="00656D54"/>
    <w:rsid w:val="00A1399A"/>
    <w:rsid w:val="00A44738"/>
    <w:rsid w:val="00A75929"/>
    <w:rsid w:val="00AE31FA"/>
    <w:rsid w:val="00B43BFF"/>
    <w:rsid w:val="00CE547A"/>
    <w:rsid w:val="00D6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25E8"/>
  <w15:docId w15:val="{AFF9DB1A-7A45-42CC-B850-31226AE3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20" w:line="240" w:lineRule="auto"/>
      <w:ind w:firstLine="709"/>
      <w:jc w:val="both"/>
    </w:pPr>
    <w:rPr>
      <w:rFonts w:cs="Times New Roman"/>
      <w:iCs/>
    </w:rPr>
  </w:style>
  <w:style w:type="paragraph" w:styleId="1">
    <w:name w:val="heading 1"/>
    <w:basedOn w:val="a0"/>
    <w:next w:val="a0"/>
    <w:link w:val="10"/>
    <w:uiPriority w:val="99"/>
    <w:qFormat/>
    <w:pPr>
      <w:pageBreakBefore/>
      <w:jc w:val="right"/>
      <w:outlineLvl w:val="0"/>
    </w:pPr>
    <w:rPr>
      <w:i/>
      <w:color w:val="FF0000"/>
    </w:rPr>
  </w:style>
  <w:style w:type="paragraph" w:styleId="2">
    <w:name w:val="heading 2"/>
    <w:basedOn w:val="a0"/>
    <w:next w:val="a0"/>
    <w:link w:val="20"/>
    <w:uiPriority w:val="9"/>
    <w:qFormat/>
    <w:pPr>
      <w:spacing w:before="480"/>
      <w:ind w:firstLine="567"/>
      <w:outlineLvl w:val="1"/>
    </w:pPr>
    <w:rPr>
      <w:b/>
      <w:i/>
      <w:color w:val="FF0000"/>
    </w:rPr>
  </w:style>
  <w:style w:type="paragraph" w:styleId="3">
    <w:name w:val="heading 3"/>
    <w:basedOn w:val="a0"/>
    <w:next w:val="a0"/>
    <w:link w:val="30"/>
    <w:uiPriority w:val="9"/>
    <w:qFormat/>
    <w:pPr>
      <w:keepNext/>
      <w:keepLines/>
      <w:spacing w:before="40" w:after="0"/>
      <w:outlineLvl w:val="2"/>
    </w:pPr>
    <w:rPr>
      <w:rFonts w:eastAsia="SimSun" w:cs="SimSun"/>
      <w:color w:val="1F376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qFormat/>
    <w:pPr>
      <w:numPr>
        <w:ilvl w:val="3"/>
        <w:numId w:val="1"/>
      </w:numPr>
      <w:spacing w:after="360"/>
      <w:contextualSpacing/>
    </w:pPr>
    <w:rPr>
      <w:i/>
      <w:color w:val="000000"/>
    </w:rPr>
  </w:style>
  <w:style w:type="table" w:styleId="a5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styleId="a8">
    <w:name w:val="Normal (Web)"/>
    <w:basedOn w:val="a0"/>
    <w:uiPriority w:val="99"/>
    <w:pPr>
      <w:spacing w:before="100" w:beforeAutospacing="1" w:after="100" w:afterAutospacing="1"/>
      <w:jc w:val="left"/>
    </w:pPr>
    <w:rPr>
      <w:lang w:eastAsia="ru-RU"/>
    </w:rPr>
  </w:style>
  <w:style w:type="character" w:styleId="a9">
    <w:name w:val="Hyperlink"/>
    <w:basedOn w:val="a1"/>
    <w:uiPriority w:val="99"/>
    <w:rPr>
      <w:color w:val="0563C1"/>
      <w:u w:val="single"/>
    </w:rPr>
  </w:style>
  <w:style w:type="paragraph" w:styleId="aa">
    <w:name w:val="header"/>
    <w:basedOn w:val="a0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Pr>
      <w:rFonts w:ascii="Times New Roman" w:hAnsi="Times New Roman"/>
      <w:sz w:val="24"/>
      <w:szCs w:val="24"/>
    </w:rPr>
  </w:style>
  <w:style w:type="paragraph" w:styleId="ac">
    <w:name w:val="footer"/>
    <w:basedOn w:val="a0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Pr>
      <w:rFonts w:ascii="Times New Roman" w:hAnsi="Times New Roman" w:cs="Times New Roman"/>
      <w:i/>
      <w:iCs/>
      <w:color w:val="FF0000"/>
    </w:rPr>
  </w:style>
  <w:style w:type="paragraph" w:customStyle="1" w:styleId="0">
    <w:name w:val="Синтез 0"/>
    <w:basedOn w:val="1"/>
    <w:link w:val="00"/>
    <w:pPr>
      <w:spacing w:before="240"/>
      <w:jc w:val="both"/>
    </w:pPr>
    <w:rPr>
      <w:rFonts w:eastAsia="Batang"/>
      <w:szCs w:val="24"/>
    </w:rPr>
  </w:style>
  <w:style w:type="character" w:customStyle="1" w:styleId="00">
    <w:name w:val="Синтез 0 Знак"/>
    <w:link w:val="0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Pr>
      <w:rFonts w:ascii="Times New Roman" w:hAnsi="Times New Roman" w:cs="Times New Roman"/>
      <w:b/>
      <w:i/>
      <w:iCs/>
      <w:color w:val="FF0000"/>
    </w:rPr>
  </w:style>
  <w:style w:type="paragraph" w:styleId="ae">
    <w:name w:val="Body Text"/>
    <w:basedOn w:val="a0"/>
    <w:link w:val="af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Абзац списка Знак"/>
    <w:basedOn w:val="a1"/>
    <w:link w:val="a"/>
    <w:rPr>
      <w:rFonts w:cs="Times New Roman"/>
      <w:i/>
      <w:iCs/>
      <w:color w:val="000000"/>
    </w:rPr>
  </w:style>
  <w:style w:type="paragraph" w:styleId="af0">
    <w:name w:val="Subtitle"/>
    <w:basedOn w:val="a0"/>
    <w:next w:val="a0"/>
    <w:link w:val="af1"/>
    <w:uiPriority w:val="11"/>
    <w:qFormat/>
    <w:pPr>
      <w:numPr>
        <w:ilvl w:val="1"/>
      </w:numPr>
      <w:spacing w:before="480" w:after="240"/>
      <w:ind w:firstLine="709"/>
      <w:contextualSpacing/>
      <w:jc w:val="center"/>
    </w:pPr>
    <w:rPr>
      <w:rFonts w:eastAsia="SimSun"/>
      <w:b/>
      <w:bCs/>
      <w:color w:val="4472C4"/>
    </w:rPr>
  </w:style>
  <w:style w:type="character" w:customStyle="1" w:styleId="af1">
    <w:name w:val="Подзаголовок Знак"/>
    <w:basedOn w:val="a1"/>
    <w:link w:val="af0"/>
    <w:uiPriority w:val="11"/>
    <w:rPr>
      <w:rFonts w:ascii="Times New Roman" w:eastAsia="SimSun" w:hAnsi="Times New Roman" w:cs="Times New Roman"/>
      <w:b/>
      <w:bCs/>
      <w:iCs/>
      <w:color w:val="4472C4"/>
    </w:rPr>
  </w:style>
  <w:style w:type="character" w:styleId="af2">
    <w:name w:val="Intense Emphasis"/>
    <w:uiPriority w:val="21"/>
    <w:qFormat/>
    <w:rPr>
      <w:rFonts w:ascii="Times New Roman" w:hAnsi="Times New Roman"/>
    </w:rPr>
  </w:style>
  <w:style w:type="character" w:styleId="af3">
    <w:name w:val="Emphasis"/>
    <w:uiPriority w:val="20"/>
    <w:qFormat/>
    <w:rPr>
      <w:b/>
      <w:bCs/>
      <w:i/>
      <w:color w:val="002060"/>
    </w:rPr>
  </w:style>
  <w:style w:type="character" w:styleId="af4">
    <w:name w:val="Subtle Emphasis"/>
    <w:uiPriority w:val="19"/>
    <w:qFormat/>
    <w:rPr>
      <w:i/>
    </w:rPr>
  </w:style>
  <w:style w:type="character" w:styleId="af5">
    <w:name w:val="Strong"/>
    <w:basedOn w:val="a1"/>
    <w:uiPriority w:val="22"/>
    <w:qFormat/>
    <w:rPr>
      <w:b/>
      <w:bCs/>
    </w:rPr>
  </w:style>
  <w:style w:type="character" w:styleId="af6">
    <w:name w:val="page number"/>
    <w:basedOn w:val="a1"/>
    <w:uiPriority w:val="99"/>
  </w:style>
  <w:style w:type="character" w:customStyle="1" w:styleId="UnresolvedMention">
    <w:name w:val="Unresolved Mention"/>
    <w:basedOn w:val="a1"/>
    <w:uiPriority w:val="99"/>
    <w:rPr>
      <w:color w:val="605E5C"/>
      <w:shd w:val="clear" w:color="auto" w:fill="E1DFDD"/>
    </w:rPr>
  </w:style>
  <w:style w:type="paragraph" w:styleId="af7">
    <w:name w:val="Revision"/>
    <w:uiPriority w:val="99"/>
    <w:pPr>
      <w:spacing w:after="0" w:line="240" w:lineRule="auto"/>
    </w:pPr>
    <w:rPr>
      <w:rFonts w:cs="Times New Roman"/>
      <w:iCs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eastAsia="SimSun" w:hAnsi="Times New Roman" w:cs="SimSun"/>
      <w:iCs/>
      <w:color w:val="1F376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AFF2-5AED-4A54-B895-543367D3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Рой Natalie Roy</dc:creator>
  <cp:lastModifiedBy>Наталья Рой Natalie Roy</cp:lastModifiedBy>
  <cp:revision>2</cp:revision>
  <dcterms:created xsi:type="dcterms:W3CDTF">2026-05-09T20:18:00Z</dcterms:created>
  <dcterms:modified xsi:type="dcterms:W3CDTF">2026-05-09T20:18:00Z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f45f0195f6ac4d76b9c3d56c3f0c2740</vt:lpwstr>
  </property>
</Properties>
</file>